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8D" w:rsidRDefault="00991E8D" w:rsidP="00991E8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ADVISORY COUNCIL ON HISTORIC PRESERVATION</w:t>
      </w:r>
    </w:p>
    <w:p w:rsidR="00991E8D" w:rsidRDefault="00991E8D" w:rsidP="00991E8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Freedom of Information Act 2018 Annual Report </w:t>
      </w:r>
    </w:p>
    <w:p w:rsidR="00991E8D" w:rsidRDefault="00991E8D" w:rsidP="00991E8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(October 1, 201</w:t>
      </w:r>
      <w:r>
        <w:rPr>
          <w:rFonts w:ascii="Times New Roman" w:hAnsi="Times New Roman" w:cs="Times New Roman"/>
          <w:b/>
          <w:sz w:val="24"/>
          <w:szCs w:val="24"/>
        </w:rPr>
        <w:t>8</w:t>
      </w:r>
      <w:r>
        <w:rPr>
          <w:rFonts w:ascii="Times New Roman" w:hAnsi="Times New Roman" w:cs="Times New Roman"/>
          <w:b/>
          <w:sz w:val="24"/>
          <w:szCs w:val="24"/>
        </w:rPr>
        <w:t xml:space="preserve"> – September 30, 201</w:t>
      </w:r>
      <w:r>
        <w:rPr>
          <w:rFonts w:ascii="Times New Roman" w:hAnsi="Times New Roman" w:cs="Times New Roman"/>
          <w:b/>
          <w:sz w:val="24"/>
          <w:szCs w:val="24"/>
        </w:rPr>
        <w:t>9</w:t>
      </w:r>
      <w:r>
        <w:rPr>
          <w:rFonts w:ascii="Times New Roman" w:hAnsi="Times New Roman" w:cs="Times New Roman"/>
          <w:b/>
          <w:sz w:val="24"/>
          <w:szCs w:val="24"/>
        </w:rPr>
        <w:t>)</w:t>
      </w:r>
    </w:p>
    <w:p w:rsidR="00991E8D" w:rsidRDefault="00991E8D" w:rsidP="00991E8D">
      <w:pPr>
        <w:spacing w:line="240" w:lineRule="auto"/>
        <w:contextualSpacing/>
        <w:rPr>
          <w:rFonts w:ascii="Times New Roman" w:hAnsi="Times New Roman" w:cs="Times New Roman"/>
          <w:b/>
          <w:color w:val="000000"/>
          <w:sz w:val="24"/>
        </w:rPr>
      </w:pPr>
    </w:p>
    <w:p w:rsidR="00991E8D" w:rsidRDefault="00991E8D" w:rsidP="00991E8D">
      <w:pPr>
        <w:spacing w:line="240" w:lineRule="auto"/>
        <w:contextualSpacing/>
        <w:rPr>
          <w:rFonts w:ascii="Times New Roman" w:hAnsi="Times New Roman" w:cs="Times New Roman"/>
          <w:b/>
          <w:color w:val="000000"/>
          <w:sz w:val="24"/>
        </w:rPr>
      </w:pPr>
      <w:r>
        <w:rPr>
          <w:rFonts w:ascii="Times New Roman" w:hAnsi="Times New Roman" w:cs="Times New Roman"/>
          <w:b/>
          <w:color w:val="000000"/>
          <w:sz w:val="24"/>
        </w:rPr>
        <w:t>Section I. Basic Information Regarding Annual FOIA Report</w:t>
      </w:r>
    </w:p>
    <w:p w:rsidR="00991E8D" w:rsidRDefault="00991E8D" w:rsidP="00991E8D">
      <w:pPr>
        <w:pStyle w:val="ListParagraph"/>
        <w:numPr>
          <w:ilvl w:val="0"/>
          <w:numId w:val="10"/>
        </w:numPr>
        <w:rPr>
          <w:rFonts w:ascii="Times New Roman" w:hAnsi="Times New Roman" w:cs="Times New Roman"/>
          <w:color w:val="000000"/>
          <w:sz w:val="24"/>
        </w:rPr>
      </w:pPr>
      <w:r>
        <w:rPr>
          <w:rFonts w:ascii="Times New Roman" w:hAnsi="Times New Roman" w:cs="Times New Roman"/>
          <w:color w:val="000000"/>
          <w:sz w:val="24"/>
        </w:rPr>
        <w:t>If you have any questions about the Annual FOIA Report, please contact:</w:t>
      </w:r>
    </w:p>
    <w:p w:rsidR="00991E8D" w:rsidRDefault="00991E8D" w:rsidP="00991E8D">
      <w:pPr>
        <w:spacing w:line="240" w:lineRule="auto"/>
        <w:contextualSpacing/>
        <w:rPr>
          <w:rFonts w:ascii="Times New Roman" w:hAnsi="Times New Roman" w:cs="Times New Roman"/>
          <w:color w:val="000000"/>
          <w:sz w:val="24"/>
        </w:rPr>
      </w:pPr>
    </w:p>
    <w:p w:rsidR="00991E8D" w:rsidRDefault="00991E8D" w:rsidP="00991E8D">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Freedom of Information Act Officer</w:t>
      </w:r>
    </w:p>
    <w:p w:rsidR="00991E8D" w:rsidRDefault="00991E8D" w:rsidP="00991E8D">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Advisory Council on Historic Preservation</w:t>
      </w:r>
    </w:p>
    <w:p w:rsidR="00991E8D" w:rsidRDefault="00991E8D" w:rsidP="00991E8D">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401 F Street, NW, Suite 308</w:t>
      </w:r>
    </w:p>
    <w:p w:rsidR="00991E8D" w:rsidRDefault="00991E8D" w:rsidP="00991E8D">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Washington, DC 20001</w:t>
      </w:r>
    </w:p>
    <w:p w:rsidR="00991E8D" w:rsidRDefault="00991E8D" w:rsidP="00991E8D">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Phone: 202-517-0200</w:t>
      </w:r>
    </w:p>
    <w:p w:rsidR="00991E8D" w:rsidRPr="00991E8D" w:rsidRDefault="00991E8D" w:rsidP="00991E8D">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 xml:space="preserve">Email: </w:t>
      </w:r>
      <w:hyperlink r:id="rId9" w:history="1">
        <w:r>
          <w:rPr>
            <w:rStyle w:val="Hyperlink"/>
            <w:rFonts w:ascii="Times New Roman" w:hAnsi="Times New Roman" w:cs="Times New Roman"/>
            <w:sz w:val="24"/>
          </w:rPr>
          <w:t>foia@achp.gov</w:t>
        </w:r>
      </w:hyperlink>
    </w:p>
    <w:p w:rsidR="00991E8D" w:rsidRDefault="00991E8D" w:rsidP="00991E8D">
      <w:pPr>
        <w:pStyle w:val="ListParagraph"/>
        <w:numPr>
          <w:ilvl w:val="0"/>
          <w:numId w:val="10"/>
        </w:numPr>
        <w:rPr>
          <w:rFonts w:ascii="Times New Roman" w:hAnsi="Times New Roman" w:cs="Times New Roman"/>
          <w:color w:val="000000"/>
          <w:sz w:val="24"/>
        </w:rPr>
      </w:pPr>
      <w:r>
        <w:rPr>
          <w:rFonts w:ascii="Times New Roman" w:hAnsi="Times New Roman" w:cs="Times New Roman"/>
          <w:color w:val="000000"/>
          <w:sz w:val="24"/>
        </w:rPr>
        <w:t xml:space="preserve">You can examine the Annual FOIA Report in ACHP’s website by following this link: </w:t>
      </w:r>
      <w:hyperlink r:id="rId10" w:history="1">
        <w:r>
          <w:rPr>
            <w:rStyle w:val="Hyperlink"/>
            <w:rFonts w:ascii="Times New Roman" w:hAnsi="Times New Roman" w:cs="Times New Roman"/>
            <w:sz w:val="24"/>
          </w:rPr>
          <w:t>https://www.achp.gov/ACHP-FOIA-Annual-Reports</w:t>
        </w:r>
      </w:hyperlink>
    </w:p>
    <w:p w:rsidR="00991E8D" w:rsidRDefault="00991E8D" w:rsidP="00991E8D">
      <w:pPr>
        <w:pStyle w:val="ListParagraph"/>
        <w:rPr>
          <w:rFonts w:ascii="Times New Roman" w:hAnsi="Times New Roman" w:cs="Times New Roman"/>
          <w:color w:val="000000"/>
          <w:sz w:val="24"/>
        </w:rPr>
      </w:pPr>
    </w:p>
    <w:p w:rsidR="00991E8D" w:rsidRDefault="00991E8D" w:rsidP="00991E8D">
      <w:pPr>
        <w:pStyle w:val="ListParagraph"/>
        <w:numPr>
          <w:ilvl w:val="0"/>
          <w:numId w:val="10"/>
        </w:numPr>
        <w:rPr>
          <w:rFonts w:ascii="Times New Roman" w:hAnsi="Times New Roman" w:cs="Times New Roman"/>
          <w:color w:val="000000"/>
          <w:sz w:val="24"/>
        </w:rPr>
      </w:pPr>
      <w:r>
        <w:rPr>
          <w:rFonts w:ascii="Times New Roman" w:hAnsi="Times New Roman" w:cs="Times New Roman"/>
          <w:color w:val="000000"/>
          <w:sz w:val="24"/>
        </w:rPr>
        <w:t>If you would like to receive a paper copy of the Annual FOIA Report, please contact the ACHP’s Freedom of Information Act Officer (see contact information above).</w:t>
      </w:r>
    </w:p>
    <w:p w:rsidR="00991E8D" w:rsidRDefault="00991E8D" w:rsidP="00991E8D">
      <w:pPr>
        <w:pStyle w:val="ListParagraph"/>
        <w:ind w:firstLine="0"/>
        <w:rPr>
          <w:rFonts w:ascii="Times New Roman" w:hAnsi="Times New Roman" w:cs="Times New Roman"/>
          <w:color w:val="000000"/>
          <w:sz w:val="24"/>
        </w:rPr>
      </w:pPr>
    </w:p>
    <w:p w:rsidR="00991E8D" w:rsidRPr="00991E8D" w:rsidRDefault="00991E8D" w:rsidP="00991E8D">
      <w:pPr>
        <w:spacing w:line="240" w:lineRule="auto"/>
        <w:contextualSpacing/>
        <w:rPr>
          <w:rFonts w:ascii="Times New Roman" w:hAnsi="Times New Roman" w:cs="Times New Roman"/>
          <w:b/>
          <w:color w:val="000000"/>
          <w:sz w:val="24"/>
        </w:rPr>
      </w:pPr>
      <w:r>
        <w:rPr>
          <w:rFonts w:ascii="Times New Roman" w:hAnsi="Times New Roman" w:cs="Times New Roman"/>
          <w:b/>
          <w:color w:val="000000"/>
          <w:sz w:val="24"/>
        </w:rPr>
        <w:t>Section II. Making a FOIA Request</w:t>
      </w:r>
    </w:p>
    <w:p w:rsidR="00991E8D" w:rsidRDefault="00991E8D" w:rsidP="00991E8D">
      <w:pPr>
        <w:pStyle w:val="ListParagraph"/>
        <w:numPr>
          <w:ilvl w:val="0"/>
          <w:numId w:val="11"/>
        </w:numPr>
        <w:rPr>
          <w:rFonts w:ascii="Times New Roman" w:hAnsi="Times New Roman" w:cs="Times New Roman"/>
          <w:color w:val="000000"/>
          <w:sz w:val="24"/>
        </w:rPr>
      </w:pPr>
      <w:r>
        <w:rPr>
          <w:rFonts w:ascii="Times New Roman" w:hAnsi="Times New Roman" w:cs="Times New Roman"/>
          <w:color w:val="000000"/>
          <w:sz w:val="24"/>
        </w:rPr>
        <w:t>All FOIA requests should be submitted to:</w:t>
      </w:r>
    </w:p>
    <w:p w:rsidR="00991E8D" w:rsidRDefault="00991E8D" w:rsidP="00991E8D">
      <w:pPr>
        <w:spacing w:line="240" w:lineRule="auto"/>
        <w:contextualSpacing/>
        <w:rPr>
          <w:rFonts w:ascii="Times New Roman" w:hAnsi="Times New Roman" w:cs="Times New Roman"/>
          <w:color w:val="000000"/>
          <w:sz w:val="24"/>
        </w:rPr>
      </w:pPr>
    </w:p>
    <w:p w:rsidR="00991E8D" w:rsidRDefault="00991E8D" w:rsidP="00991E8D">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Freedom of Information Act Officer</w:t>
      </w:r>
    </w:p>
    <w:p w:rsidR="00991E8D" w:rsidRDefault="00991E8D" w:rsidP="00991E8D">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Advisory Council on Historic Preservation</w:t>
      </w:r>
    </w:p>
    <w:p w:rsidR="00991E8D" w:rsidRDefault="00991E8D" w:rsidP="00991E8D">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401 F Street, NW, Suite 308</w:t>
      </w:r>
    </w:p>
    <w:p w:rsidR="00991E8D" w:rsidRDefault="00991E8D" w:rsidP="00991E8D">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Washington, DC 20001</w:t>
      </w:r>
    </w:p>
    <w:p w:rsidR="00991E8D" w:rsidRDefault="00991E8D" w:rsidP="00991E8D">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Phone: 202-517-0200</w:t>
      </w:r>
    </w:p>
    <w:p w:rsidR="00991E8D" w:rsidRDefault="00991E8D" w:rsidP="00991E8D">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 xml:space="preserve">Email: </w:t>
      </w:r>
      <w:hyperlink r:id="rId11" w:history="1">
        <w:r>
          <w:rPr>
            <w:rStyle w:val="Hyperlink"/>
            <w:rFonts w:ascii="Times New Roman" w:hAnsi="Times New Roman" w:cs="Times New Roman"/>
            <w:sz w:val="24"/>
          </w:rPr>
          <w:t>foia@achp.gov</w:t>
        </w:r>
      </w:hyperlink>
    </w:p>
    <w:p w:rsidR="00991E8D" w:rsidRDefault="00991E8D" w:rsidP="00991E8D">
      <w:pPr>
        <w:spacing w:line="240" w:lineRule="auto"/>
        <w:contextualSpacing/>
        <w:rPr>
          <w:rFonts w:ascii="Times New Roman" w:hAnsi="Times New Roman" w:cs="Times New Roman"/>
          <w:color w:val="000000"/>
          <w:sz w:val="24"/>
        </w:rPr>
      </w:pPr>
    </w:p>
    <w:p w:rsidR="00991E8D" w:rsidRDefault="00991E8D" w:rsidP="00991E8D">
      <w:pPr>
        <w:pStyle w:val="ListParagraph"/>
        <w:numPr>
          <w:ilvl w:val="0"/>
          <w:numId w:val="11"/>
        </w:numPr>
        <w:rPr>
          <w:rFonts w:ascii="Times New Roman" w:hAnsi="Times New Roman" w:cs="Times New Roman"/>
          <w:color w:val="000000"/>
          <w:sz w:val="24"/>
        </w:rPr>
      </w:pPr>
      <w:r>
        <w:rPr>
          <w:rFonts w:ascii="Times New Roman" w:hAnsi="Times New Roman" w:cs="Times New Roman"/>
        </w:rPr>
        <w:lastRenderedPageBreak/>
        <w:t>Brief description of why some requests are not granted and an overview of certain general categories of the ACHP’s records to which the FOIA exemptions apply:</w:t>
      </w:r>
    </w:p>
    <w:p w:rsidR="00991E8D" w:rsidRDefault="00991E8D" w:rsidP="00991E8D">
      <w:pPr>
        <w:spacing w:line="240" w:lineRule="auto"/>
        <w:contextualSpacing/>
        <w:rPr>
          <w:rFonts w:ascii="Times New Roman" w:hAnsi="Times New Roman" w:cs="Times New Roman"/>
          <w:color w:val="000000"/>
          <w:sz w:val="24"/>
        </w:rPr>
      </w:pPr>
    </w:p>
    <w:p w:rsidR="00991E8D" w:rsidRDefault="00991E8D" w:rsidP="00991E8D">
      <w:pPr>
        <w:spacing w:line="240" w:lineRule="auto"/>
        <w:contextualSpacing/>
        <w:jc w:val="both"/>
        <w:rPr>
          <w:rFonts w:ascii="Times New Roman" w:hAnsi="Times New Roman" w:cs="Times New Roman"/>
          <w:color w:val="000000"/>
          <w:sz w:val="24"/>
        </w:rPr>
      </w:pPr>
      <w:r>
        <w:rPr>
          <w:rFonts w:ascii="Times New Roman" w:hAnsi="Times New Roman" w:cs="Times New Roman"/>
          <w:color w:val="000000"/>
          <w:sz w:val="24"/>
        </w:rPr>
        <w:t xml:space="preserve">The Advisory Council on Historic Preservation (ACHP) promotes the preservation, enhancement, and sustainable use of the nation’s diverse historic resources, and advises the President and Congress on national historic preservation policy. </w:t>
      </w:r>
    </w:p>
    <w:p w:rsidR="00991E8D" w:rsidRDefault="00991E8D" w:rsidP="00991E8D">
      <w:pPr>
        <w:spacing w:line="240" w:lineRule="auto"/>
        <w:contextualSpacing/>
        <w:jc w:val="both"/>
        <w:rPr>
          <w:rFonts w:ascii="Times New Roman" w:hAnsi="Times New Roman" w:cs="Times New Roman"/>
          <w:color w:val="000000"/>
          <w:sz w:val="24"/>
        </w:rPr>
      </w:pPr>
    </w:p>
    <w:p w:rsidR="00991E8D" w:rsidRDefault="00991E8D" w:rsidP="00991E8D">
      <w:pPr>
        <w:spacing w:line="240" w:lineRule="auto"/>
        <w:contextualSpacing/>
        <w:jc w:val="both"/>
        <w:rPr>
          <w:rFonts w:ascii="Times New Roman" w:hAnsi="Times New Roman" w:cs="Times New Roman"/>
          <w:color w:val="000000"/>
          <w:sz w:val="24"/>
        </w:rPr>
      </w:pPr>
      <w:r>
        <w:rPr>
          <w:rFonts w:ascii="Times New Roman" w:hAnsi="Times New Roman" w:cs="Times New Roman"/>
          <w:color w:val="000000"/>
          <w:sz w:val="24"/>
        </w:rPr>
        <w:t>When ACHP withholds records requested under the FOIA, it most frequently does so under Exemption 3 (</w:t>
      </w:r>
      <w:r>
        <w:rPr>
          <w:rFonts w:ascii="Times New Roman" w:hAnsi="Times New Roman" w:cs="Times New Roman"/>
          <w:sz w:val="24"/>
        </w:rPr>
        <w:t xml:space="preserve">withholding of records when disclosure is prohibited by another federal law), </w:t>
      </w:r>
      <w:r>
        <w:rPr>
          <w:rFonts w:ascii="Times New Roman" w:hAnsi="Times New Roman" w:cs="Times New Roman"/>
          <w:color w:val="000000"/>
          <w:sz w:val="24"/>
        </w:rPr>
        <w:t>Exemption 5 (withholding of pre-decisional documents that make recommendations or express opinions on legal or policy matters and</w:t>
      </w:r>
      <w:r>
        <w:t xml:space="preserve"> </w:t>
      </w:r>
      <w:r>
        <w:rPr>
          <w:rFonts w:ascii="Times New Roman" w:hAnsi="Times New Roman" w:cs="Times New Roman"/>
          <w:color w:val="000000"/>
          <w:sz w:val="24"/>
        </w:rPr>
        <w:t>all confidential communications between an attorney and his or her client relating to a legal matter for which the client has sought professional advice), and Exemption 6 (withholding of information in personnel and medical files and similar files when the disclosure of such information would constitute a clearly unwarranted invasion of personal privacy).</w:t>
      </w:r>
    </w:p>
    <w:p w:rsidR="00991E8D" w:rsidRDefault="00991E8D" w:rsidP="00991E8D">
      <w:pPr>
        <w:spacing w:line="240" w:lineRule="auto"/>
        <w:contextualSpacing/>
        <w:rPr>
          <w:rFonts w:ascii="Times New Roman" w:hAnsi="Times New Roman" w:cs="Times New Roman"/>
          <w:color w:val="000000"/>
          <w:sz w:val="24"/>
        </w:rPr>
      </w:pPr>
    </w:p>
    <w:p w:rsidR="00991E8D" w:rsidRDefault="00991E8D" w:rsidP="00991E8D">
      <w:pPr>
        <w:pStyle w:val="ListParagraph"/>
        <w:numPr>
          <w:ilvl w:val="0"/>
          <w:numId w:val="11"/>
        </w:numPr>
        <w:rPr>
          <w:rFonts w:ascii="Times New Roman" w:hAnsi="Times New Roman" w:cs="Times New Roman"/>
          <w:color w:val="000000"/>
          <w:sz w:val="24"/>
        </w:rPr>
      </w:pPr>
      <w:r>
        <w:rPr>
          <w:rFonts w:ascii="Times New Roman" w:hAnsi="Times New Roman" w:cs="Times New Roman"/>
          <w:color w:val="000000"/>
          <w:sz w:val="24"/>
        </w:rPr>
        <w:t xml:space="preserve">You can examine the ACHP’s FOIA regulations in the Electronic Code of Federal Regulations website by following this link: </w:t>
      </w:r>
      <w:hyperlink r:id="rId12" w:history="1">
        <w:r>
          <w:rPr>
            <w:rStyle w:val="Hyperlink"/>
            <w:rFonts w:ascii="Times New Roman" w:hAnsi="Times New Roman" w:cs="Times New Roman"/>
            <w:sz w:val="24"/>
          </w:rPr>
          <w:t>https://go.usa.gov/xEX6Y</w:t>
        </w:r>
      </w:hyperlink>
      <w:r>
        <w:rPr>
          <w:rFonts w:ascii="Times New Roman" w:hAnsi="Times New Roman" w:cs="Times New Roman"/>
          <w:color w:val="000000"/>
          <w:sz w:val="24"/>
        </w:rPr>
        <w:t xml:space="preserve">. You can examine the ACHP’s fee schedule by following this link: </w:t>
      </w:r>
      <w:hyperlink r:id="rId13" w:history="1">
        <w:r>
          <w:rPr>
            <w:rStyle w:val="Hyperlink"/>
            <w:rFonts w:ascii="Times New Roman" w:hAnsi="Times New Roman" w:cs="Times New Roman"/>
            <w:bCs/>
            <w:sz w:val="24"/>
            <w:szCs w:val="24"/>
            <w:shd w:val="clear" w:color="auto" w:fill="FFFFFF"/>
          </w:rPr>
          <w:t>https://go.usa.gov/xEX6x</w:t>
        </w:r>
      </w:hyperlink>
      <w:r>
        <w:rPr>
          <w:rFonts w:ascii="Times New Roman" w:hAnsi="Times New Roman" w:cs="Times New Roman"/>
          <w:bCs/>
          <w:color w:val="000000"/>
          <w:sz w:val="24"/>
          <w:szCs w:val="24"/>
          <w:shd w:val="clear" w:color="auto" w:fill="FFFFFF"/>
        </w:rPr>
        <w:t>.</w:t>
      </w:r>
      <w:r>
        <w:rPr>
          <w:rFonts w:ascii="Verdana" w:hAnsi="Verdana"/>
          <w:bCs/>
          <w:color w:val="000000"/>
          <w:sz w:val="19"/>
          <w:szCs w:val="19"/>
          <w:shd w:val="clear" w:color="auto" w:fill="FFFFFF"/>
        </w:rPr>
        <w:t xml:space="preserve"> </w:t>
      </w:r>
      <w:r>
        <w:rPr>
          <w:rFonts w:ascii="Times New Roman" w:hAnsi="Times New Roman" w:cs="Times New Roman"/>
          <w:color w:val="000000"/>
          <w:sz w:val="24"/>
        </w:rPr>
        <w:t xml:space="preserve"> </w:t>
      </w:r>
    </w:p>
    <w:p w:rsidR="00991E8D" w:rsidRDefault="00991E8D" w:rsidP="00991E8D">
      <w:pPr>
        <w:spacing w:line="240" w:lineRule="auto"/>
        <w:contextualSpacing/>
        <w:rPr>
          <w:rFonts w:ascii="Times New Roman" w:hAnsi="Times New Roman" w:cs="Times New Roman"/>
          <w:color w:val="000000"/>
          <w:sz w:val="24"/>
        </w:rPr>
      </w:pPr>
    </w:p>
    <w:p w:rsidR="00991E8D" w:rsidRDefault="00991E8D" w:rsidP="00991E8D">
      <w:pPr>
        <w:spacing w:line="240" w:lineRule="auto"/>
        <w:contextualSpacing/>
        <w:rPr>
          <w:rFonts w:ascii="Times New Roman" w:hAnsi="Times New Roman" w:cs="Times New Roman"/>
          <w:color w:val="000000"/>
          <w:sz w:val="24"/>
        </w:rPr>
      </w:pPr>
      <w:r>
        <w:rPr>
          <w:rFonts w:ascii="Times New Roman" w:hAnsi="Times New Roman" w:cs="Times New Roman"/>
          <w:color w:val="000000"/>
          <w:sz w:val="24"/>
        </w:rPr>
        <w:t>Section III: Acronyms, Definitions, and Exemptions</w:t>
      </w:r>
    </w:p>
    <w:p w:rsidR="00991E8D" w:rsidRDefault="00991E8D" w:rsidP="00991E8D">
      <w:pPr>
        <w:pStyle w:val="ListParagraph"/>
        <w:ind w:firstLine="0"/>
        <w:rPr>
          <w:rFonts w:ascii="Times New Roman" w:hAnsi="Times New Roman" w:cs="Times New Roman"/>
          <w:color w:val="000000"/>
          <w:sz w:val="24"/>
        </w:rPr>
      </w:pPr>
    </w:p>
    <w:p w:rsidR="00991E8D" w:rsidRDefault="00991E8D" w:rsidP="00991E8D">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1. Definitions of terms used in this Report: </w:t>
      </w:r>
    </w:p>
    <w:p w:rsidR="00991E8D" w:rsidRDefault="00991E8D" w:rsidP="00991E8D">
      <w:pPr>
        <w:pStyle w:val="ListParagraph"/>
        <w:ind w:firstLine="0"/>
        <w:rPr>
          <w:rFonts w:ascii="Times New Roman" w:hAnsi="Times New Roman" w:cs="Times New Roman"/>
          <w:color w:val="000000"/>
          <w:sz w:val="24"/>
        </w:rPr>
      </w:pPr>
    </w:p>
    <w:p w:rsidR="00991E8D" w:rsidRDefault="00991E8D" w:rsidP="00991E8D">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a. Administrative Appeal – a request to a federal agency asking that it review at a higher administrative level a FOIA determination made by the agency at the initial request level. </w:t>
      </w:r>
    </w:p>
    <w:p w:rsidR="00991E8D" w:rsidRDefault="00991E8D" w:rsidP="00991E8D">
      <w:pPr>
        <w:pStyle w:val="ListParagraph"/>
        <w:ind w:firstLine="0"/>
        <w:rPr>
          <w:rFonts w:ascii="Times New Roman" w:hAnsi="Times New Roman" w:cs="Times New Roman"/>
          <w:color w:val="000000"/>
          <w:sz w:val="24"/>
        </w:rPr>
      </w:pPr>
    </w:p>
    <w:p w:rsidR="00991E8D" w:rsidRDefault="00991E8D" w:rsidP="00991E8D">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b. Average Number – the number obtained by dividing the sum of a group of numbers by the quantity of numbers in the group. For example, of 3, 7, and 14, the average number is 8. </w:t>
      </w:r>
    </w:p>
    <w:p w:rsidR="00991E8D" w:rsidRDefault="00991E8D" w:rsidP="00991E8D">
      <w:pPr>
        <w:pStyle w:val="ListParagraph"/>
        <w:ind w:firstLine="0"/>
        <w:rPr>
          <w:rFonts w:ascii="Times New Roman" w:hAnsi="Times New Roman" w:cs="Times New Roman"/>
          <w:color w:val="000000"/>
          <w:sz w:val="24"/>
        </w:rPr>
      </w:pPr>
    </w:p>
    <w:p w:rsidR="00991E8D" w:rsidRDefault="00991E8D" w:rsidP="00991E8D">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c. Backlog – the number of requests or administrative appeals that are pending at an agency at the end of the fiscal year that are beyond the statutory time period for a response. </w:t>
      </w:r>
    </w:p>
    <w:p w:rsidR="00991E8D" w:rsidRDefault="00991E8D" w:rsidP="00991E8D">
      <w:pPr>
        <w:pStyle w:val="ListParagraph"/>
        <w:ind w:firstLine="0"/>
        <w:rPr>
          <w:rFonts w:ascii="Times New Roman" w:hAnsi="Times New Roman" w:cs="Times New Roman"/>
          <w:color w:val="000000"/>
          <w:sz w:val="24"/>
        </w:rPr>
      </w:pPr>
    </w:p>
    <w:p w:rsidR="00991E8D" w:rsidRDefault="00991E8D" w:rsidP="00991E8D">
      <w:pPr>
        <w:pStyle w:val="ListParagraph"/>
        <w:ind w:firstLine="0"/>
        <w:rPr>
          <w:rFonts w:ascii="Times New Roman" w:hAnsi="Times New Roman" w:cs="Times New Roman"/>
          <w:color w:val="000000"/>
          <w:sz w:val="24"/>
        </w:rPr>
      </w:pPr>
      <w:r>
        <w:rPr>
          <w:rFonts w:ascii="Times New Roman" w:hAnsi="Times New Roman" w:cs="Times New Roman"/>
          <w:color w:val="000000"/>
          <w:sz w:val="24"/>
        </w:rPr>
        <w:lastRenderedPageBreak/>
        <w:t xml:space="preserve">d. Component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rsidR="00991E8D" w:rsidRDefault="00991E8D" w:rsidP="00991E8D">
      <w:pPr>
        <w:pStyle w:val="ListParagraph"/>
        <w:ind w:firstLine="0"/>
        <w:rPr>
          <w:rFonts w:ascii="Times New Roman" w:hAnsi="Times New Roman" w:cs="Times New Roman"/>
          <w:color w:val="000000"/>
          <w:sz w:val="24"/>
        </w:rPr>
      </w:pPr>
    </w:p>
    <w:p w:rsidR="00991E8D" w:rsidRDefault="00991E8D" w:rsidP="00991E8D">
      <w:pPr>
        <w:pStyle w:val="ListParagraph"/>
        <w:ind w:firstLine="0"/>
        <w:rPr>
          <w:rFonts w:ascii="Times New Roman" w:hAnsi="Times New Roman" w:cs="Times New Roman"/>
          <w:color w:val="000000"/>
          <w:sz w:val="24"/>
        </w:rPr>
      </w:pPr>
      <w:r>
        <w:rPr>
          <w:rFonts w:ascii="Times New Roman" w:hAnsi="Times New Roman" w:cs="Times New Roman"/>
          <w:color w:val="000000"/>
          <w:sz w:val="24"/>
        </w:rPr>
        <w:t>e. Consultation – the procedure whereby the agency responding to a FOIA request first forwards a record to another agency or component within the same agency for its review because that other agency has an interest in the document. Once the agency in receipt of the consultation finishes its review of the record, it responds back to the agency or component within the same agency that forwarded it. That agency, in turn, will then respond to the FOIA requester. f. Exemption 3 Statute – a federal statute that exempts information from disclosure and which the agency relies on to withhold information under subsection (b</w:t>
      </w:r>
      <w:proofErr w:type="gramStart"/>
      <w:r>
        <w:rPr>
          <w:rFonts w:ascii="Times New Roman" w:hAnsi="Times New Roman" w:cs="Times New Roman"/>
          <w:color w:val="000000"/>
          <w:sz w:val="24"/>
        </w:rPr>
        <w:t>)(</w:t>
      </w:r>
      <w:proofErr w:type="gramEnd"/>
      <w:r>
        <w:rPr>
          <w:rFonts w:ascii="Times New Roman" w:hAnsi="Times New Roman" w:cs="Times New Roman"/>
          <w:color w:val="000000"/>
          <w:sz w:val="24"/>
        </w:rPr>
        <w:t xml:space="preserve">3) of the FOIA. </w:t>
      </w:r>
    </w:p>
    <w:p w:rsidR="00991E8D" w:rsidRDefault="00991E8D" w:rsidP="00991E8D">
      <w:pPr>
        <w:pStyle w:val="ListParagraph"/>
        <w:ind w:firstLine="0"/>
        <w:rPr>
          <w:rFonts w:ascii="Times New Roman" w:hAnsi="Times New Roman" w:cs="Times New Roman"/>
          <w:color w:val="000000"/>
          <w:sz w:val="24"/>
        </w:rPr>
      </w:pPr>
    </w:p>
    <w:p w:rsidR="00991E8D" w:rsidRDefault="00991E8D" w:rsidP="00991E8D">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g. FOIA Request – a FOIA request is generally a request to a federal agency for access to records concerning another person (i.e., a "third party" request), or concerning an organization, or a particular topic of interest. FOIA requests also include requests made by requesters seeking records concerning themselves (i.e., "first-party" requests) when those requesters are not subject to the Privacy Act, such as non U.S. citizens. 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 All requests which require the agency to utilize the FOIA in responding to the requester are included in this Report. Additionally, a FOIA request includes records referred to the agency for processing and direct response to the requester. It does not, however, include records for which the agency has received a consultation from another agency. (Consultations are reported separately in Section XII of this Report.) </w:t>
      </w:r>
    </w:p>
    <w:p w:rsidR="00991E8D" w:rsidRDefault="00991E8D" w:rsidP="00991E8D">
      <w:pPr>
        <w:pStyle w:val="ListParagraph"/>
        <w:ind w:firstLine="0"/>
        <w:rPr>
          <w:rFonts w:ascii="Times New Roman" w:hAnsi="Times New Roman" w:cs="Times New Roman"/>
          <w:color w:val="000000"/>
          <w:sz w:val="24"/>
        </w:rPr>
      </w:pPr>
    </w:p>
    <w:p w:rsidR="00991E8D" w:rsidRDefault="00991E8D" w:rsidP="00991E8D">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h. Full Grant – an agency decision to disclose all records in full in response to a FOIA request. </w:t>
      </w:r>
    </w:p>
    <w:p w:rsidR="00991E8D" w:rsidRDefault="00991E8D" w:rsidP="00991E8D">
      <w:pPr>
        <w:pStyle w:val="ListParagraph"/>
        <w:ind w:firstLine="0"/>
        <w:rPr>
          <w:rFonts w:ascii="Times New Roman" w:hAnsi="Times New Roman" w:cs="Times New Roman"/>
          <w:color w:val="000000"/>
          <w:sz w:val="24"/>
        </w:rPr>
      </w:pPr>
    </w:p>
    <w:p w:rsidR="00991E8D" w:rsidRDefault="00991E8D" w:rsidP="00991E8D">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i. Full Denial – an agency decision not to release any records in response to a FOIA request because the records are exempt in their entireties under one or more of the FOIA exemptions, or because of a procedural reason, such as when no records could be located. </w:t>
      </w:r>
    </w:p>
    <w:p w:rsidR="00991E8D" w:rsidRDefault="00991E8D" w:rsidP="00991E8D">
      <w:pPr>
        <w:pStyle w:val="ListParagraph"/>
        <w:ind w:firstLine="0"/>
        <w:rPr>
          <w:rFonts w:ascii="Times New Roman" w:hAnsi="Times New Roman" w:cs="Times New Roman"/>
          <w:color w:val="000000"/>
          <w:sz w:val="24"/>
        </w:rPr>
      </w:pPr>
    </w:p>
    <w:p w:rsidR="00991E8D" w:rsidRDefault="00991E8D" w:rsidP="00991E8D">
      <w:pPr>
        <w:pStyle w:val="ListParagraph"/>
        <w:ind w:firstLine="0"/>
        <w:rPr>
          <w:rFonts w:ascii="Times New Roman" w:hAnsi="Times New Roman" w:cs="Times New Roman"/>
          <w:color w:val="000000"/>
          <w:sz w:val="24"/>
        </w:rPr>
      </w:pPr>
      <w:r>
        <w:rPr>
          <w:rFonts w:ascii="Times New Roman" w:hAnsi="Times New Roman" w:cs="Times New Roman"/>
          <w:color w:val="000000"/>
          <w:sz w:val="24"/>
        </w:rPr>
        <w:t xml:space="preserve">j. Median Number – the middle, not average, number. For example, of 3, 7, and 14, the median number is 7. </w:t>
      </w:r>
    </w:p>
    <w:p w:rsidR="00991E8D" w:rsidRDefault="00991E8D" w:rsidP="00991E8D">
      <w:pPr>
        <w:pStyle w:val="ListParagraph"/>
        <w:ind w:firstLine="0"/>
        <w:rPr>
          <w:rFonts w:ascii="Times New Roman" w:hAnsi="Times New Roman" w:cs="Times New Roman"/>
          <w:color w:val="000000"/>
          <w:sz w:val="24"/>
        </w:rPr>
      </w:pPr>
    </w:p>
    <w:p w:rsidR="00991E8D" w:rsidRDefault="00991E8D" w:rsidP="00991E8D">
      <w:pPr>
        <w:pStyle w:val="ListParagraph"/>
        <w:ind w:firstLine="0"/>
        <w:rPr>
          <w:rFonts w:ascii="Times New Roman" w:hAnsi="Times New Roman" w:cs="Times New Roman"/>
          <w:color w:val="000000"/>
          <w:sz w:val="24"/>
        </w:rPr>
      </w:pPr>
      <w:r>
        <w:rPr>
          <w:rFonts w:ascii="Times New Roman" w:hAnsi="Times New Roman" w:cs="Times New Roman"/>
          <w:color w:val="000000"/>
          <w:sz w:val="24"/>
        </w:rPr>
        <w:lastRenderedPageBreak/>
        <w:t xml:space="preserve">k. Multi-Track Processing – a system in which simple requests requiring relatively minimal review are placed in one processing track and more voluminous and complex requests are placed in one or more other tracks. Requests granted expedited processing are placed in yet another track. Requests in each track are processed on a first in/first out basis. </w:t>
      </w:r>
    </w:p>
    <w:p w:rsidR="00991E8D" w:rsidRDefault="00991E8D" w:rsidP="00991E8D">
      <w:pPr>
        <w:pStyle w:val="ListParagraph"/>
        <w:ind w:firstLine="0"/>
        <w:rPr>
          <w:rFonts w:ascii="Times New Roman" w:hAnsi="Times New Roman" w:cs="Times New Roman"/>
          <w:color w:val="000000"/>
          <w:sz w:val="24"/>
        </w:rPr>
      </w:pPr>
    </w:p>
    <w:p w:rsidR="00991E8D" w:rsidRDefault="00991E8D" w:rsidP="00991E8D">
      <w:pPr>
        <w:pStyle w:val="ListParagraph"/>
        <w:numPr>
          <w:ilvl w:val="0"/>
          <w:numId w:val="12"/>
        </w:numPr>
        <w:rPr>
          <w:rFonts w:ascii="Times New Roman" w:hAnsi="Times New Roman" w:cs="Times New Roman"/>
          <w:color w:val="000000"/>
          <w:sz w:val="24"/>
        </w:rPr>
      </w:pPr>
      <w:r>
        <w:rPr>
          <w:rFonts w:ascii="Times New Roman" w:hAnsi="Times New Roman" w:cs="Times New Roman"/>
          <w:color w:val="000000"/>
          <w:sz w:val="24"/>
        </w:rPr>
        <w:t xml:space="preserve">Expedited Processing – an agency will process a FOIA request on an expedited basis when a requester satisfies the requirements for expedited processing as set forth in the statute and in agency regulations. </w:t>
      </w:r>
    </w:p>
    <w:p w:rsidR="00991E8D" w:rsidRDefault="00991E8D" w:rsidP="00991E8D">
      <w:pPr>
        <w:pStyle w:val="ListParagraph"/>
        <w:numPr>
          <w:ilvl w:val="0"/>
          <w:numId w:val="12"/>
        </w:numPr>
        <w:rPr>
          <w:rFonts w:ascii="Times New Roman" w:hAnsi="Times New Roman" w:cs="Times New Roman"/>
          <w:color w:val="000000"/>
          <w:sz w:val="24"/>
        </w:rPr>
      </w:pPr>
      <w:r>
        <w:rPr>
          <w:rFonts w:ascii="Times New Roman" w:hAnsi="Times New Roman" w:cs="Times New Roman"/>
          <w:color w:val="000000"/>
          <w:sz w:val="24"/>
        </w:rPr>
        <w:t>Simple Request – a FOIA request that an agency using multi-track processing places in its fastest (</w:t>
      </w:r>
      <w:proofErr w:type="spellStart"/>
      <w:r>
        <w:rPr>
          <w:rFonts w:ascii="Times New Roman" w:hAnsi="Times New Roman" w:cs="Times New Roman"/>
          <w:color w:val="000000"/>
          <w:sz w:val="24"/>
        </w:rPr>
        <w:t>nonexpedited</w:t>
      </w:r>
      <w:proofErr w:type="spellEnd"/>
      <w:r>
        <w:rPr>
          <w:rFonts w:ascii="Times New Roman" w:hAnsi="Times New Roman" w:cs="Times New Roman"/>
          <w:color w:val="000000"/>
          <w:sz w:val="24"/>
        </w:rPr>
        <w:t xml:space="preserve">) track based on the low volume and/or simplicity of the records requested. </w:t>
      </w:r>
    </w:p>
    <w:p w:rsidR="00991E8D" w:rsidRDefault="00991E8D" w:rsidP="00991E8D">
      <w:pPr>
        <w:pStyle w:val="ListParagraph"/>
        <w:numPr>
          <w:ilvl w:val="0"/>
          <w:numId w:val="12"/>
        </w:numPr>
        <w:rPr>
          <w:rFonts w:ascii="Times New Roman" w:hAnsi="Times New Roman" w:cs="Times New Roman"/>
          <w:color w:val="000000"/>
          <w:sz w:val="24"/>
        </w:rPr>
      </w:pPr>
      <w:r>
        <w:rPr>
          <w:rFonts w:ascii="Times New Roman" w:hAnsi="Times New Roman" w:cs="Times New Roman"/>
          <w:color w:val="000000"/>
          <w:sz w:val="24"/>
        </w:rPr>
        <w:t>Complex Request – a FOIA request that an agency using multi-track processing places in a slower track based on the high volume and/or complexity of the records requested.</w:t>
      </w:r>
    </w:p>
    <w:p w:rsidR="00991E8D" w:rsidRDefault="00991E8D" w:rsidP="00991E8D">
      <w:pPr>
        <w:pStyle w:val="ListParagraph"/>
        <w:ind w:left="2340" w:firstLine="0"/>
        <w:rPr>
          <w:rFonts w:ascii="Times New Roman" w:hAnsi="Times New Roman" w:cs="Times New Roman"/>
          <w:color w:val="000000"/>
          <w:sz w:val="24"/>
        </w:rPr>
      </w:pPr>
    </w:p>
    <w:p w:rsidR="00991E8D" w:rsidRDefault="00991E8D" w:rsidP="00991E8D">
      <w:pPr>
        <w:spacing w:line="240" w:lineRule="auto"/>
        <w:ind w:left="720" w:firstLine="60"/>
        <w:contextualSpacing/>
        <w:rPr>
          <w:rFonts w:ascii="Times New Roman" w:hAnsi="Times New Roman" w:cs="Times New Roman"/>
          <w:color w:val="000000"/>
          <w:sz w:val="24"/>
        </w:rPr>
      </w:pPr>
      <w:r>
        <w:rPr>
          <w:rFonts w:ascii="Times New Roman" w:hAnsi="Times New Roman" w:cs="Times New Roman"/>
          <w:color w:val="000000"/>
          <w:sz w:val="24"/>
        </w:rPr>
        <w:t xml:space="preserve">l. Partial Grant/Partial Denial – in response to a FOIA request, an agency decision to disclose portions of the records and to withhold other portions that are exempt under the FOIA, or to otherwise deny a portion of the request for a procedural reason. </w:t>
      </w:r>
    </w:p>
    <w:p w:rsidR="00991E8D" w:rsidRDefault="00991E8D" w:rsidP="00991E8D">
      <w:pPr>
        <w:spacing w:line="240" w:lineRule="auto"/>
        <w:ind w:left="720" w:firstLine="60"/>
        <w:contextualSpacing/>
        <w:rPr>
          <w:rFonts w:ascii="Times New Roman" w:hAnsi="Times New Roman" w:cs="Times New Roman"/>
          <w:color w:val="000000"/>
          <w:sz w:val="24"/>
        </w:rPr>
      </w:pPr>
    </w:p>
    <w:p w:rsidR="00991E8D" w:rsidRDefault="00991E8D" w:rsidP="00991E8D">
      <w:pPr>
        <w:spacing w:line="240" w:lineRule="auto"/>
        <w:ind w:left="720"/>
        <w:contextualSpacing/>
        <w:rPr>
          <w:rFonts w:ascii="Times New Roman" w:hAnsi="Times New Roman" w:cs="Times New Roman"/>
          <w:color w:val="000000"/>
          <w:sz w:val="24"/>
        </w:rPr>
      </w:pPr>
      <w:r>
        <w:rPr>
          <w:rFonts w:ascii="Times New Roman" w:hAnsi="Times New Roman" w:cs="Times New Roman"/>
          <w:color w:val="000000"/>
          <w:sz w:val="24"/>
        </w:rPr>
        <w:t xml:space="preserve">m. Pending Request or Pending Administrative Appeal – a request or administrative appeal for which an agency has not taken final action in all respects. </w:t>
      </w:r>
    </w:p>
    <w:p w:rsidR="00991E8D" w:rsidRDefault="00991E8D" w:rsidP="00991E8D">
      <w:pPr>
        <w:spacing w:line="240" w:lineRule="auto"/>
        <w:ind w:left="720" w:firstLine="60"/>
        <w:contextualSpacing/>
        <w:rPr>
          <w:rFonts w:ascii="Times New Roman" w:hAnsi="Times New Roman" w:cs="Times New Roman"/>
          <w:color w:val="000000"/>
          <w:sz w:val="24"/>
        </w:rPr>
      </w:pPr>
    </w:p>
    <w:p w:rsidR="00991E8D" w:rsidRDefault="00991E8D" w:rsidP="00991E8D">
      <w:pPr>
        <w:spacing w:line="240" w:lineRule="auto"/>
        <w:ind w:left="720"/>
        <w:contextualSpacing/>
        <w:rPr>
          <w:rFonts w:ascii="Times New Roman" w:hAnsi="Times New Roman" w:cs="Times New Roman"/>
          <w:color w:val="000000"/>
          <w:sz w:val="24"/>
        </w:rPr>
      </w:pPr>
      <w:r>
        <w:rPr>
          <w:rFonts w:ascii="Times New Roman" w:hAnsi="Times New Roman" w:cs="Times New Roman"/>
          <w:color w:val="000000"/>
          <w:sz w:val="24"/>
        </w:rPr>
        <w:t xml:space="preserve">n. Perfected Request – a request for records which reasonably describes such records and is made in accordance with published rules stating the time, place, fees (if any) and procedures to be followed. </w:t>
      </w:r>
      <w:r>
        <w:rPr>
          <w:rFonts w:ascii="Times New Roman" w:hAnsi="Times New Roman" w:cs="Times New Roman"/>
          <w:color w:val="000000"/>
          <w:sz w:val="24"/>
        </w:rPr>
        <w:br/>
      </w:r>
    </w:p>
    <w:p w:rsidR="00991E8D" w:rsidRDefault="00991E8D" w:rsidP="00991E8D">
      <w:pPr>
        <w:spacing w:line="240" w:lineRule="auto"/>
        <w:ind w:left="720"/>
        <w:contextualSpacing/>
        <w:rPr>
          <w:rFonts w:ascii="Times New Roman" w:hAnsi="Times New Roman" w:cs="Times New Roman"/>
          <w:color w:val="000000"/>
          <w:sz w:val="24"/>
        </w:rPr>
      </w:pPr>
      <w:r>
        <w:rPr>
          <w:rFonts w:ascii="Times New Roman" w:hAnsi="Times New Roman" w:cs="Times New Roman"/>
          <w:color w:val="000000"/>
          <w:sz w:val="24"/>
        </w:rPr>
        <w:t xml:space="preserve">o. Processed Request or Processed Administrative Appeal – a request or administrative appeal for which an agency has taken final action in all respects. </w:t>
      </w:r>
    </w:p>
    <w:p w:rsidR="00991E8D" w:rsidRDefault="00991E8D" w:rsidP="00991E8D">
      <w:pPr>
        <w:spacing w:line="240" w:lineRule="auto"/>
        <w:ind w:left="720"/>
        <w:contextualSpacing/>
        <w:rPr>
          <w:rFonts w:ascii="Times New Roman" w:hAnsi="Times New Roman" w:cs="Times New Roman"/>
          <w:color w:val="000000"/>
          <w:sz w:val="24"/>
        </w:rPr>
      </w:pPr>
    </w:p>
    <w:p w:rsidR="00991E8D" w:rsidRDefault="00991E8D" w:rsidP="00991E8D">
      <w:pPr>
        <w:spacing w:line="240" w:lineRule="auto"/>
        <w:ind w:left="720"/>
        <w:contextualSpacing/>
        <w:rPr>
          <w:rFonts w:ascii="Times New Roman" w:hAnsi="Times New Roman" w:cs="Times New Roman"/>
          <w:color w:val="000000"/>
          <w:sz w:val="24"/>
        </w:rPr>
      </w:pPr>
      <w:r>
        <w:rPr>
          <w:rFonts w:ascii="Times New Roman" w:hAnsi="Times New Roman" w:cs="Times New Roman"/>
          <w:color w:val="000000"/>
          <w:sz w:val="24"/>
        </w:rPr>
        <w:t xml:space="preserve">p. Range in Number of Days – the lowest and highest number of days to process requests or administrative appeals. </w:t>
      </w:r>
    </w:p>
    <w:p w:rsidR="00991E8D" w:rsidRDefault="00991E8D" w:rsidP="00991E8D">
      <w:pPr>
        <w:spacing w:line="240" w:lineRule="auto"/>
        <w:ind w:left="720"/>
        <w:contextualSpacing/>
        <w:rPr>
          <w:rFonts w:ascii="Times New Roman" w:hAnsi="Times New Roman" w:cs="Times New Roman"/>
          <w:color w:val="000000"/>
          <w:sz w:val="24"/>
        </w:rPr>
      </w:pPr>
    </w:p>
    <w:p w:rsidR="00991E8D" w:rsidRDefault="00991E8D" w:rsidP="00991E8D">
      <w:pPr>
        <w:spacing w:line="240" w:lineRule="auto"/>
        <w:ind w:left="720"/>
        <w:contextualSpacing/>
        <w:rPr>
          <w:rFonts w:ascii="Times New Roman" w:hAnsi="Times New Roman" w:cs="Times New Roman"/>
          <w:color w:val="000000"/>
          <w:sz w:val="24"/>
        </w:rPr>
      </w:pPr>
      <w:r>
        <w:rPr>
          <w:rFonts w:ascii="Times New Roman" w:hAnsi="Times New Roman" w:cs="Times New Roman"/>
          <w:color w:val="000000"/>
          <w:sz w:val="24"/>
        </w:rPr>
        <w:t xml:space="preserve">q. Time Limits – the time period in the statute for an agency to respond to a FOIA request (ordinarily twenty working days from receipt of a perfected FOIA request). </w:t>
      </w:r>
    </w:p>
    <w:p w:rsidR="00991E8D" w:rsidRDefault="00991E8D" w:rsidP="00991E8D">
      <w:pPr>
        <w:spacing w:line="240" w:lineRule="auto"/>
        <w:ind w:left="720"/>
        <w:contextualSpacing/>
        <w:rPr>
          <w:rFonts w:ascii="Times New Roman" w:hAnsi="Times New Roman" w:cs="Times New Roman"/>
          <w:color w:val="000000"/>
          <w:sz w:val="24"/>
        </w:rPr>
      </w:pPr>
    </w:p>
    <w:p w:rsidR="00991E8D" w:rsidRDefault="00991E8D" w:rsidP="00991E8D">
      <w:pPr>
        <w:spacing w:line="240" w:lineRule="auto"/>
        <w:ind w:left="720"/>
        <w:contextualSpacing/>
        <w:rPr>
          <w:rFonts w:ascii="Times New Roman" w:hAnsi="Times New Roman" w:cs="Times New Roman"/>
          <w:color w:val="000000"/>
          <w:sz w:val="24"/>
        </w:rPr>
      </w:pPr>
    </w:p>
    <w:p w:rsidR="00991E8D" w:rsidRDefault="00991E8D" w:rsidP="00991E8D">
      <w:pPr>
        <w:spacing w:line="240" w:lineRule="auto"/>
        <w:ind w:left="720"/>
        <w:contextualSpacing/>
        <w:rPr>
          <w:rFonts w:ascii="Times New Roman" w:hAnsi="Times New Roman" w:cs="Times New Roman"/>
          <w:color w:val="000000"/>
          <w:sz w:val="24"/>
        </w:rPr>
      </w:pPr>
      <w:r>
        <w:rPr>
          <w:rFonts w:ascii="Times New Roman" w:hAnsi="Times New Roman" w:cs="Times New Roman"/>
          <w:color w:val="000000"/>
          <w:sz w:val="24"/>
        </w:rPr>
        <w:t xml:space="preserve">2. Descriptions of the nine FOIA exemptions: </w:t>
      </w:r>
    </w:p>
    <w:p w:rsidR="00991E8D" w:rsidRDefault="00991E8D" w:rsidP="00991E8D">
      <w:pPr>
        <w:spacing w:line="240" w:lineRule="auto"/>
        <w:ind w:left="720"/>
        <w:contextualSpacing/>
        <w:rPr>
          <w:rFonts w:ascii="Times New Roman" w:hAnsi="Times New Roman" w:cs="Times New Roman"/>
          <w:color w:val="000000"/>
          <w:sz w:val="24"/>
        </w:rPr>
      </w:pPr>
    </w:p>
    <w:p w:rsidR="00991E8D" w:rsidRDefault="00991E8D" w:rsidP="00991E8D">
      <w:pPr>
        <w:pStyle w:val="ListParagraph"/>
        <w:numPr>
          <w:ilvl w:val="0"/>
          <w:numId w:val="13"/>
        </w:numPr>
        <w:tabs>
          <w:tab w:val="left" w:pos="900"/>
        </w:tabs>
        <w:rPr>
          <w:rFonts w:ascii="Times New Roman" w:hAnsi="Times New Roman" w:cs="Times New Roman"/>
          <w:color w:val="000000"/>
          <w:sz w:val="24"/>
        </w:rPr>
      </w:pPr>
      <w:r>
        <w:rPr>
          <w:rFonts w:ascii="Times New Roman" w:hAnsi="Times New Roman" w:cs="Times New Roman"/>
          <w:color w:val="000000"/>
          <w:sz w:val="24"/>
        </w:rPr>
        <w:lastRenderedPageBreak/>
        <w:t xml:space="preserve"> Exemption 1: classified national defense and foreign relations information </w:t>
      </w:r>
    </w:p>
    <w:p w:rsidR="00991E8D" w:rsidRDefault="00991E8D" w:rsidP="00991E8D">
      <w:pPr>
        <w:spacing w:line="240" w:lineRule="auto"/>
        <w:ind w:left="720"/>
        <w:contextualSpacing/>
        <w:rPr>
          <w:rFonts w:ascii="Times New Roman" w:hAnsi="Times New Roman" w:cs="Times New Roman"/>
          <w:color w:val="000000"/>
          <w:sz w:val="24"/>
        </w:rPr>
      </w:pPr>
    </w:p>
    <w:p w:rsidR="00991E8D" w:rsidRDefault="00991E8D" w:rsidP="00991E8D">
      <w:pPr>
        <w:spacing w:line="240" w:lineRule="auto"/>
        <w:ind w:left="720"/>
        <w:contextualSpacing/>
        <w:rPr>
          <w:rFonts w:ascii="Times New Roman" w:hAnsi="Times New Roman" w:cs="Times New Roman"/>
          <w:color w:val="000000"/>
          <w:sz w:val="24"/>
        </w:rPr>
      </w:pPr>
      <w:r>
        <w:rPr>
          <w:rFonts w:ascii="Times New Roman" w:hAnsi="Times New Roman" w:cs="Times New Roman"/>
          <w:color w:val="000000"/>
          <w:sz w:val="24"/>
        </w:rPr>
        <w:t xml:space="preserve">b. Exemption 2: information that is related solely to the internal personnel rules and practices of an agency </w:t>
      </w:r>
    </w:p>
    <w:p w:rsidR="00991E8D" w:rsidRDefault="00991E8D" w:rsidP="00991E8D">
      <w:pPr>
        <w:spacing w:line="240" w:lineRule="auto"/>
        <w:ind w:left="720"/>
        <w:contextualSpacing/>
        <w:rPr>
          <w:rFonts w:ascii="Times New Roman" w:hAnsi="Times New Roman" w:cs="Times New Roman"/>
          <w:color w:val="000000"/>
          <w:sz w:val="24"/>
        </w:rPr>
      </w:pPr>
    </w:p>
    <w:p w:rsidR="00991E8D" w:rsidRDefault="00991E8D" w:rsidP="00991E8D">
      <w:pPr>
        <w:spacing w:line="240" w:lineRule="auto"/>
        <w:ind w:left="720"/>
        <w:contextualSpacing/>
        <w:rPr>
          <w:rFonts w:ascii="Times New Roman" w:hAnsi="Times New Roman" w:cs="Times New Roman"/>
          <w:color w:val="000000"/>
          <w:sz w:val="24"/>
        </w:rPr>
      </w:pPr>
      <w:r>
        <w:rPr>
          <w:rFonts w:ascii="Times New Roman" w:hAnsi="Times New Roman" w:cs="Times New Roman"/>
          <w:color w:val="000000"/>
          <w:sz w:val="24"/>
        </w:rPr>
        <w:t xml:space="preserve">c. Exemption 3: information that is prohibited from disclosure by another federal law </w:t>
      </w:r>
      <w:r>
        <w:rPr>
          <w:rFonts w:ascii="Times New Roman" w:hAnsi="Times New Roman" w:cs="Times New Roman"/>
          <w:color w:val="000000"/>
          <w:sz w:val="24"/>
        </w:rPr>
        <w:br/>
      </w:r>
    </w:p>
    <w:p w:rsidR="00991E8D" w:rsidRDefault="00991E8D" w:rsidP="00991E8D">
      <w:pPr>
        <w:spacing w:line="240" w:lineRule="auto"/>
        <w:ind w:left="720"/>
        <w:contextualSpacing/>
        <w:rPr>
          <w:rFonts w:ascii="Times New Roman" w:hAnsi="Times New Roman" w:cs="Times New Roman"/>
          <w:color w:val="000000"/>
          <w:sz w:val="24"/>
        </w:rPr>
      </w:pPr>
      <w:r>
        <w:rPr>
          <w:rFonts w:ascii="Times New Roman" w:hAnsi="Times New Roman" w:cs="Times New Roman"/>
          <w:color w:val="000000"/>
          <w:sz w:val="24"/>
        </w:rPr>
        <w:t xml:space="preserve">d. Exemption 4: trade secrets and other confidential business information </w:t>
      </w:r>
    </w:p>
    <w:p w:rsidR="00991E8D" w:rsidRDefault="00991E8D" w:rsidP="00991E8D">
      <w:pPr>
        <w:spacing w:line="240" w:lineRule="auto"/>
        <w:ind w:left="720"/>
        <w:contextualSpacing/>
        <w:rPr>
          <w:rFonts w:ascii="Times New Roman" w:hAnsi="Times New Roman" w:cs="Times New Roman"/>
          <w:color w:val="000000"/>
          <w:sz w:val="24"/>
        </w:rPr>
      </w:pPr>
    </w:p>
    <w:p w:rsidR="00991E8D" w:rsidRDefault="00991E8D" w:rsidP="00991E8D">
      <w:pPr>
        <w:spacing w:line="240" w:lineRule="auto"/>
        <w:ind w:left="720"/>
        <w:contextualSpacing/>
        <w:rPr>
          <w:rFonts w:ascii="Times New Roman" w:hAnsi="Times New Roman" w:cs="Times New Roman"/>
          <w:color w:val="000000"/>
          <w:sz w:val="24"/>
        </w:rPr>
      </w:pPr>
      <w:r>
        <w:rPr>
          <w:rFonts w:ascii="Times New Roman" w:hAnsi="Times New Roman" w:cs="Times New Roman"/>
          <w:color w:val="000000"/>
          <w:sz w:val="24"/>
        </w:rPr>
        <w:t xml:space="preserve">e. Exemption 5: inter-agency or intra-agency communications that are protected by legal privileges </w:t>
      </w:r>
    </w:p>
    <w:p w:rsidR="00991E8D" w:rsidRDefault="00991E8D" w:rsidP="00991E8D">
      <w:pPr>
        <w:spacing w:line="240" w:lineRule="auto"/>
        <w:ind w:left="720"/>
        <w:contextualSpacing/>
        <w:rPr>
          <w:rFonts w:ascii="Times New Roman" w:hAnsi="Times New Roman" w:cs="Times New Roman"/>
          <w:color w:val="000000"/>
          <w:sz w:val="24"/>
        </w:rPr>
      </w:pPr>
    </w:p>
    <w:p w:rsidR="00991E8D" w:rsidRDefault="00991E8D" w:rsidP="00991E8D">
      <w:pPr>
        <w:spacing w:line="240" w:lineRule="auto"/>
        <w:ind w:left="720"/>
        <w:contextualSpacing/>
        <w:rPr>
          <w:rFonts w:ascii="Times New Roman" w:hAnsi="Times New Roman" w:cs="Times New Roman"/>
          <w:color w:val="000000"/>
          <w:sz w:val="24"/>
        </w:rPr>
      </w:pPr>
      <w:r>
        <w:rPr>
          <w:rFonts w:ascii="Times New Roman" w:hAnsi="Times New Roman" w:cs="Times New Roman"/>
          <w:color w:val="000000"/>
          <w:sz w:val="24"/>
        </w:rPr>
        <w:t xml:space="preserve">f. Exemption 6: information involving matters of personal privacy </w:t>
      </w:r>
    </w:p>
    <w:p w:rsidR="00991E8D" w:rsidRDefault="00991E8D" w:rsidP="00991E8D">
      <w:pPr>
        <w:spacing w:line="240" w:lineRule="auto"/>
        <w:ind w:left="720"/>
        <w:contextualSpacing/>
        <w:rPr>
          <w:rFonts w:ascii="Times New Roman" w:hAnsi="Times New Roman" w:cs="Times New Roman"/>
          <w:color w:val="000000"/>
          <w:sz w:val="24"/>
        </w:rPr>
      </w:pPr>
    </w:p>
    <w:p w:rsidR="00991E8D" w:rsidRDefault="00991E8D" w:rsidP="00991E8D">
      <w:pPr>
        <w:spacing w:line="240" w:lineRule="auto"/>
        <w:ind w:left="720"/>
        <w:contextualSpacing/>
        <w:rPr>
          <w:rFonts w:ascii="Times New Roman" w:hAnsi="Times New Roman" w:cs="Times New Roman"/>
          <w:color w:val="000000"/>
          <w:sz w:val="24"/>
        </w:rPr>
      </w:pPr>
      <w:r>
        <w:rPr>
          <w:rFonts w:ascii="Times New Roman" w:hAnsi="Times New Roman" w:cs="Times New Roman"/>
          <w:color w:val="000000"/>
          <w:sz w:val="24"/>
        </w:rPr>
        <w:t xml:space="preserve">g. Exemption 7: 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 </w:t>
      </w:r>
    </w:p>
    <w:p w:rsidR="00991E8D" w:rsidRDefault="00991E8D" w:rsidP="00991E8D">
      <w:pPr>
        <w:spacing w:line="240" w:lineRule="auto"/>
        <w:ind w:left="720"/>
        <w:contextualSpacing/>
        <w:rPr>
          <w:rFonts w:ascii="Times New Roman" w:hAnsi="Times New Roman" w:cs="Times New Roman"/>
          <w:color w:val="000000"/>
          <w:sz w:val="24"/>
        </w:rPr>
      </w:pPr>
    </w:p>
    <w:p w:rsidR="00991E8D" w:rsidRDefault="00991E8D" w:rsidP="00991E8D">
      <w:pPr>
        <w:spacing w:line="240" w:lineRule="auto"/>
        <w:ind w:left="720"/>
        <w:contextualSpacing/>
        <w:rPr>
          <w:rFonts w:ascii="Times New Roman" w:hAnsi="Times New Roman" w:cs="Times New Roman"/>
          <w:color w:val="000000"/>
          <w:sz w:val="24"/>
        </w:rPr>
      </w:pPr>
      <w:r>
        <w:rPr>
          <w:rFonts w:ascii="Times New Roman" w:hAnsi="Times New Roman" w:cs="Times New Roman"/>
          <w:color w:val="000000"/>
          <w:sz w:val="24"/>
        </w:rPr>
        <w:t xml:space="preserve">h. Exemption 8: information relating to the supervision of financial institutions </w:t>
      </w:r>
    </w:p>
    <w:p w:rsidR="00991E8D" w:rsidRDefault="00991E8D" w:rsidP="00991E8D">
      <w:pPr>
        <w:spacing w:line="240" w:lineRule="auto"/>
        <w:ind w:left="720"/>
        <w:contextualSpacing/>
        <w:rPr>
          <w:rFonts w:ascii="Times New Roman" w:hAnsi="Times New Roman" w:cs="Times New Roman"/>
          <w:color w:val="000000"/>
          <w:sz w:val="24"/>
        </w:rPr>
      </w:pPr>
    </w:p>
    <w:p w:rsidR="00991E8D" w:rsidRDefault="00991E8D" w:rsidP="00991E8D">
      <w:pPr>
        <w:spacing w:line="240" w:lineRule="auto"/>
        <w:contextualSpacing/>
        <w:rPr>
          <w:rFonts w:ascii="Calibri" w:eastAsia="Calibri" w:hAnsi="Calibri" w:cs="Calibri"/>
          <w:color w:val="000000"/>
        </w:rPr>
      </w:pPr>
      <w:r>
        <w:rPr>
          <w:rFonts w:ascii="Times New Roman" w:hAnsi="Times New Roman" w:cs="Times New Roman"/>
          <w:color w:val="000000"/>
          <w:sz w:val="24"/>
        </w:rPr>
        <w:t>i. Exemption 9: geological information on wells</w:t>
      </w:r>
      <w:bookmarkStart w:id="0" w:name="_GoBack"/>
      <w:bookmarkEnd w:id="0"/>
      <w:r>
        <w:rPr>
          <w:rFonts w:ascii="Calibri" w:eastAsia="Calibri" w:hAnsi="Calibri" w:cs="Calibri"/>
          <w:color w:val="000000"/>
        </w:rPr>
        <w:br w:type="page"/>
      </w:r>
    </w:p>
    <w:p w:rsidR="003F4402" w:rsidRDefault="00AA079E">
      <w:pPr>
        <w:spacing w:after="160" w:line="214" w:lineRule="auto"/>
      </w:pPr>
      <w:r>
        <w:rPr>
          <w:rFonts w:ascii="Calibri" w:eastAsia="Calibri" w:hAnsi="Calibri" w:cs="Calibri"/>
          <w:color w:val="000000"/>
        </w:rPr>
        <w:lastRenderedPageBreak/>
        <w:t>3. Agency Component Abbreviations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23"/>
        <w:gridCol w:w="6127"/>
      </w:tblGrid>
      <w:tr w:rsidR="003F4402">
        <w:tc>
          <w:tcPr>
            <w:tcW w:w="21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Component Abbreviation</w:t>
            </w:r>
          </w:p>
        </w:tc>
        <w:tc>
          <w:tcPr>
            <w:tcW w:w="53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Component Name</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Advisory Council on Historic Preservation</w:t>
            </w:r>
          </w:p>
        </w:tc>
      </w:tr>
    </w:tbl>
    <w:p w:rsidR="003F4402" w:rsidRDefault="003F4402"/>
    <w:p w:rsidR="003F4402" w:rsidRDefault="00AA079E">
      <w:pPr>
        <w:spacing w:after="160" w:line="214" w:lineRule="auto"/>
      </w:pPr>
      <w:r>
        <w:rPr>
          <w:rFonts w:ascii="Calibri" w:eastAsia="Calibri" w:hAnsi="Calibri" w:cs="Calibri"/>
          <w:color w:val="000000"/>
        </w:rPr>
        <w:t>IV. Exemption 3 Statutes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467"/>
        <w:gridCol w:w="1869"/>
        <w:gridCol w:w="1693"/>
        <w:gridCol w:w="1271"/>
        <w:gridCol w:w="1271"/>
        <w:gridCol w:w="979"/>
      </w:tblGrid>
      <w:tr w:rsidR="003F4402">
        <w:tc>
          <w:tcPr>
            <w:tcW w:w="20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Statute</w:t>
            </w:r>
          </w:p>
        </w:tc>
        <w:tc>
          <w:tcPr>
            <w:tcW w:w="24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Type of Information</w:t>
            </w:r>
            <w:r>
              <w:rPr>
                <w:rFonts w:ascii="Calibri" w:eastAsia="Calibri" w:hAnsi="Calibri" w:cs="Calibri"/>
                <w:color w:val="000000"/>
                <w:position w:val="-3"/>
              </w:rPr>
              <w:br/>
              <w:t>Withheld</w:t>
            </w:r>
          </w:p>
        </w:tc>
        <w:tc>
          <w:tcPr>
            <w:tcW w:w="24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Case Citation</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Times</w:t>
            </w:r>
            <w:r>
              <w:rPr>
                <w:rFonts w:ascii="Calibri" w:eastAsia="Calibri" w:hAnsi="Calibri" w:cs="Calibri"/>
                <w:color w:val="000000"/>
                <w:position w:val="-3"/>
              </w:rPr>
              <w:br/>
              <w:t>Relied upon</w:t>
            </w:r>
            <w:r>
              <w:rPr>
                <w:rFonts w:ascii="Calibri" w:eastAsia="Calibri" w:hAnsi="Calibri" w:cs="Calibri"/>
                <w:color w:val="000000"/>
                <w:position w:val="-3"/>
              </w:rPr>
              <w:br/>
            </w:r>
            <w:r>
              <w:rPr>
                <w:rFonts w:ascii="Calibri" w:eastAsia="Calibri" w:hAnsi="Calibri" w:cs="Calibri"/>
                <w:color w:val="000000"/>
                <w:position w:val="-3"/>
              </w:rPr>
              <w:t>by Agency / Component</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Total Number of</w:t>
            </w:r>
            <w:r>
              <w:rPr>
                <w:rFonts w:ascii="Calibri" w:eastAsia="Calibri" w:hAnsi="Calibri" w:cs="Calibri"/>
                <w:color w:val="000000"/>
                <w:position w:val="-3"/>
              </w:rPr>
              <w:br/>
              <w:t>Times Relied upon</w:t>
            </w:r>
            <w:r>
              <w:rPr>
                <w:rFonts w:ascii="Calibri" w:eastAsia="Calibri" w:hAnsi="Calibri" w:cs="Calibri"/>
                <w:color w:val="000000"/>
                <w:position w:val="-3"/>
              </w:rPr>
              <w:br/>
              <w:t>by Agency Overall</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3F4402" w:rsidRDefault="00AA079E">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3F4402" w:rsidRDefault="00AA079E">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3F4402" w:rsidRDefault="00AA079E">
            <w:pPr>
              <w:spacing w:after="160" w:line="214" w:lineRule="auto"/>
              <w:textAlignment w:val="top"/>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3F4402" w:rsidRDefault="00AA079E">
            <w:pPr>
              <w:spacing w:after="160" w:line="214" w:lineRule="auto"/>
              <w:textAlignment w:val="top"/>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r>
    </w:tbl>
    <w:p w:rsidR="003F4402" w:rsidRDefault="003F4402"/>
    <w:p w:rsidR="003F4402" w:rsidRDefault="00AA079E">
      <w:pPr>
        <w:spacing w:after="160" w:line="214" w:lineRule="auto"/>
      </w:pPr>
      <w:r>
        <w:rPr>
          <w:rFonts w:ascii="Calibri" w:eastAsia="Calibri" w:hAnsi="Calibri" w:cs="Calibri"/>
          <w:b/>
          <w:bCs/>
          <w:color w:val="000000"/>
        </w:rPr>
        <w:t>V.A. FOIA REQUESTS -- RECEIVED, PROCESSED AND PENDING FOIA REQUESTS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06"/>
        <w:gridCol w:w="1586"/>
        <w:gridCol w:w="1586"/>
        <w:gridCol w:w="1586"/>
        <w:gridCol w:w="1586"/>
      </w:tblGrid>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r>
            <w:r>
              <w:rPr>
                <w:rFonts w:ascii="Calibri" w:eastAsia="Calibri" w:hAnsi="Calibri" w:cs="Calibri"/>
                <w:color w:val="000000"/>
                <w:position w:val="-3"/>
              </w:rPr>
              <w:t>Requests Received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Processed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10</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10</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i/>
                <w:iCs/>
                <w:color w:val="000000"/>
              </w:rPr>
              <w:t>After reviewing its database, ACHP adjusted the number of requests pending at the start of the Fiscal Year.</w:t>
            </w:r>
          </w:p>
        </w:tc>
      </w:tr>
    </w:tbl>
    <w:p w:rsidR="003F4402" w:rsidRDefault="00AA079E">
      <w:pPr>
        <w:spacing w:after="160" w:line="214" w:lineRule="auto"/>
      </w:pPr>
      <w:r>
        <w:rPr>
          <w:rFonts w:ascii="Calibri" w:eastAsia="Calibri" w:hAnsi="Calibri" w:cs="Calibri"/>
          <w:b/>
          <w:bCs/>
          <w:color w:val="000000"/>
        </w:rPr>
        <w:t>V.B.(1). DISPOSITION OF FOIA REQUESTS -- ALL PROCESSED REQUESTS</w:t>
      </w:r>
    </w:p>
    <w:p w:rsidR="003F4402" w:rsidRDefault="003F4402"/>
    <w:tbl>
      <w:tblPr>
        <w:tblStyle w:val="TableGridPHPDOCX"/>
        <w:tblW w:w="86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984"/>
        <w:gridCol w:w="751"/>
        <w:gridCol w:w="751"/>
        <w:gridCol w:w="977"/>
        <w:gridCol w:w="737"/>
        <w:gridCol w:w="984"/>
        <w:gridCol w:w="948"/>
        <w:gridCol w:w="714"/>
        <w:gridCol w:w="960"/>
        <w:gridCol w:w="828"/>
        <w:gridCol w:w="688"/>
        <w:gridCol w:w="834"/>
        <w:gridCol w:w="762"/>
        <w:gridCol w:w="638"/>
      </w:tblGrid>
      <w:tr w:rsidR="003F4402">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Agency / Component</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Number of Full Grants</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Number of Partial Grants / Partial Denials</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Number of Full Denials Based on Exemptions</w:t>
            </w:r>
          </w:p>
        </w:tc>
        <w:tc>
          <w:tcPr>
            <w:tcW w:w="5535" w:type="dxa"/>
            <w:gridSpan w:val="9"/>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Number of Full Denials Based on Reasons Other than Exemptions</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 </w:t>
            </w:r>
          </w:p>
        </w:tc>
      </w:tr>
      <w:tr w:rsidR="003F4402">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No Records</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All Records Referred to Another Component or Agency</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Request Withdrawn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Fee-Related Reason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Records not Reasonably Described</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Improper FOIA Request for Other Reason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Not Agency Record</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Duplicate Request</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Other *Explain in Chart Below</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TOTAL</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sz w:val="16"/>
                <w:szCs w:val="16"/>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5</w:t>
            </w:r>
          </w:p>
        </w:tc>
      </w:tr>
      <w:tr w:rsidR="003F4402">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2"/>
                <w:sz w:val="16"/>
                <w:szCs w:val="16"/>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2"/>
                <w:sz w:val="16"/>
                <w:szCs w:val="16"/>
              </w:rPr>
              <w:t>5</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V.B.(2). DISPOSITION OF FOIA REQUESTS -- "OTHER" REASONS FOR "FULL DENIALS BASED ON REASONS OTHER THAN EXEMPTIONS"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58"/>
        <w:gridCol w:w="4609"/>
        <w:gridCol w:w="1160"/>
        <w:gridCol w:w="1023"/>
      </w:tblGrid>
      <w:tr w:rsidR="003F4402">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50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Description of "Other" Reasons for Denials from Chart B(1)</w:t>
            </w:r>
          </w:p>
        </w:tc>
        <w:tc>
          <w:tcPr>
            <w:tcW w:w="11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TOTAL</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3F4402" w:rsidRDefault="00AA079E">
            <w:pPr>
              <w:spacing w:after="160" w:line="214" w:lineRule="auto"/>
              <w:textAlignment w:val="top"/>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lastRenderedPageBreak/>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V.B.(3). DISPOSITION OF FOIA REQUESTS -- NUMBER OF TIMES EXEMPTIONS APPLIED</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2"/>
        <w:gridCol w:w="475"/>
        <w:gridCol w:w="475"/>
        <w:gridCol w:w="475"/>
        <w:gridCol w:w="475"/>
        <w:gridCol w:w="475"/>
        <w:gridCol w:w="475"/>
        <w:gridCol w:w="589"/>
        <w:gridCol w:w="581"/>
        <w:gridCol w:w="579"/>
        <w:gridCol w:w="597"/>
        <w:gridCol w:w="569"/>
        <w:gridCol w:w="563"/>
        <w:gridCol w:w="475"/>
        <w:gridCol w:w="475"/>
      </w:tblGrid>
      <w:tr w:rsidR="003F4402">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1</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2</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3</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4</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5</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6</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7(A)</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7(B)</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7(C)</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7(D)</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7(E)</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7(F)</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8</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9</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VI.A. ADMINISTRATIVE APPEALS OF INITIAL DETERMINATIONS OF FOIA REQUESTS -- RECEIVED, PROCESSED, AND PENDING ADMINISTRATIVE APPEALS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Start</w:t>
            </w:r>
            <w:r>
              <w:rPr>
                <w:rFonts w:ascii="Calibri" w:eastAsia="Calibri" w:hAnsi="Calibri" w:cs="Calibri"/>
                <w:color w:val="000000"/>
                <w:position w:val="-3"/>
              </w:rPr>
              <w:br/>
            </w:r>
            <w:r>
              <w:rPr>
                <w:rFonts w:ascii="Calibri" w:eastAsia="Calibri" w:hAnsi="Calibri" w:cs="Calibri"/>
                <w:color w:val="000000"/>
                <w:position w:val="-3"/>
              </w:rPr>
              <w:t>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Received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Processed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r>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VI.B. DISPOSITION OF ADMINISTRATIVE APPEALS -- ALL PROCESSED APPEALS</w:t>
      </w:r>
    </w:p>
    <w:p w:rsidR="003F4402" w:rsidRDefault="003F4402"/>
    <w:tbl>
      <w:tblPr>
        <w:tblStyle w:val="TableGridPHPDOCX"/>
        <w:tblW w:w="985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70"/>
        <w:gridCol w:w="1486"/>
        <w:gridCol w:w="2093"/>
        <w:gridCol w:w="2093"/>
        <w:gridCol w:w="1470"/>
        <w:gridCol w:w="1143"/>
      </w:tblGrid>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Affirmed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Partially Affirmed &amp; Partially Reversed/Remanded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Completely Reversed/Remanded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Appeals Closed for Other Reasons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TOTAL</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1</w:t>
            </w:r>
          </w:p>
        </w:tc>
      </w:tr>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1</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VI.C.(1). REASONS FOR DENIAL ON APPEAL -- NUMBER OF TIMES EXEMPTIONS APPLIED</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2"/>
        <w:gridCol w:w="475"/>
        <w:gridCol w:w="475"/>
        <w:gridCol w:w="475"/>
        <w:gridCol w:w="475"/>
        <w:gridCol w:w="475"/>
        <w:gridCol w:w="475"/>
        <w:gridCol w:w="589"/>
        <w:gridCol w:w="581"/>
        <w:gridCol w:w="579"/>
        <w:gridCol w:w="597"/>
        <w:gridCol w:w="569"/>
        <w:gridCol w:w="563"/>
        <w:gridCol w:w="475"/>
        <w:gridCol w:w="475"/>
      </w:tblGrid>
      <w:tr w:rsidR="003F4402">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1</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2</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3</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4</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5</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6</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7(A)</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7(B)</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7(C)</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7(D)</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7(E)</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7(F)</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8</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 9</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r w:rsidR="003F4402">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lastRenderedPageBreak/>
        <w:t>VI.C.(2). REASONS FOR DENIAL ON APPEAL -- REASONS OTHER THAN EXEMPTIONS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33"/>
        <w:gridCol w:w="1000"/>
        <w:gridCol w:w="1223"/>
        <w:gridCol w:w="900"/>
        <w:gridCol w:w="1239"/>
        <w:gridCol w:w="1058"/>
        <w:gridCol w:w="865"/>
        <w:gridCol w:w="1066"/>
        <w:gridCol w:w="1048"/>
        <w:gridCol w:w="1167"/>
        <w:gridCol w:w="966"/>
      </w:tblGrid>
      <w:tr w:rsidR="003F4402">
        <w:tc>
          <w:tcPr>
            <w:tcW w:w="4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No Records</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Records Referred at Initial Request Level</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Request Withdrawn</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Fee-Related Reason</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Records not Reasonably Described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Improper Request for Other Reasons</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Not Agency Record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Duplicate Request or Appeal</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Request in Litigation</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Appeal Based Solely on Denial of Request for Expedited Processing</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Other *Explain in chart below</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VI.C.(3). REASONS FOR DENIAL ON APPEAL -- "OTHER" REASONS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46"/>
        <w:gridCol w:w="4527"/>
        <w:gridCol w:w="1260"/>
        <w:gridCol w:w="1017"/>
      </w:tblGrid>
      <w:tr w:rsidR="003F4402">
        <w:tc>
          <w:tcPr>
            <w:tcW w:w="11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50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Description of "Other" Reasons for Denial on Appeal from Chart C(2)</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TOTAL</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rsidR="003F4402" w:rsidRDefault="00AA079E">
            <w:pPr>
              <w:spacing w:after="160" w:line="214" w:lineRule="auto"/>
              <w:textAlignment w:val="top"/>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VI.C.(4). RESPONSE TIME FOR ADMINISTRATIVE APPEALS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Median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Average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Lowest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Highest Number of Days</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16</w:t>
            </w:r>
          </w:p>
        </w:tc>
      </w:tr>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16</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VI.C.(5). TEN OLDEST PENDING ADMINISTRATIVE APPEALS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83"/>
        <w:gridCol w:w="987"/>
        <w:gridCol w:w="840"/>
        <w:gridCol w:w="575"/>
        <w:gridCol w:w="575"/>
        <w:gridCol w:w="575"/>
        <w:gridCol w:w="575"/>
        <w:gridCol w:w="575"/>
        <w:gridCol w:w="575"/>
        <w:gridCol w:w="575"/>
        <w:gridCol w:w="575"/>
        <w:gridCol w:w="840"/>
      </w:tblGrid>
      <w:tr w:rsidR="003F4402">
        <w:tc>
          <w:tcPr>
            <w:tcW w:w="4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 </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10th Oldest Appeal</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9th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8th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7th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6th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5th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4th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3rd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2nd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Oldest Appeal</w:t>
            </w:r>
          </w:p>
        </w:tc>
      </w:tr>
      <w:tr w:rsidR="003F4402">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r>
      <w:tr w:rsidR="003F4402">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r w:rsidR="003F4402">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r>
      <w:tr w:rsidR="003F4402">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VII.A. FOIA REQUESTS -- RESPONSE TIME FOR ALL PROCESSED PERFECTED REQUESTS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3F4402">
        <w:tc>
          <w:tcPr>
            <w:tcW w:w="63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SIMPLE</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COMPLEX</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EXPEDITED PROCESSING</w:t>
            </w:r>
          </w:p>
        </w:tc>
      </w:tr>
      <w:tr w:rsidR="003F4402">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Highest Number of Days</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r>
      <w:tr w:rsidR="003F4402">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VII.B. PROCESSED REQUESTS -- RESPONSE TIME FOR PERFECTED REQUESTS IN WHICH INFORMATION WAS GRANTED</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3F4402">
        <w:tc>
          <w:tcPr>
            <w:tcW w:w="63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SIMPLE</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COMPLEX</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EXPEDITED PROCESSING</w:t>
            </w:r>
          </w:p>
        </w:tc>
      </w:tr>
      <w:tr w:rsidR="003F4402">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Highest Number of Days</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lastRenderedPageBreak/>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VII.C. PROCESSED SIMPLE REQUESTS -- RESPONSE TIME IN DAY INCREMENTS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3F4402">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81-100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101-120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121-140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141-160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161-180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181-200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201-300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301-400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TOTAL</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4</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4</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VII.C. PROCESSED COMPLEX REQUESTS -- RESPONSE TIME IN DAY INCREMENTS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3F4402">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r>
            <w:r>
              <w:rPr>
                <w:rFonts w:ascii="Calibri" w:eastAsia="Calibri" w:hAnsi="Calibri" w:cs="Calibri"/>
                <w:color w:val="000000"/>
                <w:position w:val="-3"/>
              </w:rP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81-100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101-120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121-140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141-160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161-180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181-200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201-300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301-400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TOTAL</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1</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1</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VII.C. PROCESSED REQUESTS GRANTED EXPEDITED PROCESSING -- RESPONSE TIME IN DAY INCREMENTS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3F4402">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81-100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101-120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121-140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141-160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161-180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181-200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201-300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301-400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TOTAL</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VII.D. PENDING REQUESTS -- ALL PENDING PERFECTED REQUESTS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tblGrid>
      <w:tr w:rsidR="003F4402">
        <w:tc>
          <w:tcPr>
            <w:tcW w:w="112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72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SIMPLE</w:t>
            </w:r>
          </w:p>
        </w:tc>
        <w:tc>
          <w:tcPr>
            <w:tcW w:w="172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COMPLEX</w:t>
            </w:r>
          </w:p>
        </w:tc>
        <w:tc>
          <w:tcPr>
            <w:tcW w:w="172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EXPEDITED PROCESSING</w:t>
            </w:r>
          </w:p>
        </w:tc>
      </w:tr>
      <w:tr w:rsidR="003F4402">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Pending</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Median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Average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Pending</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Median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Average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Pending</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Median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Average Number of Days</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i/>
                <w:iCs/>
                <w:color w:val="000000"/>
              </w:rPr>
              <w:t>The three simple pending requests have now been processed.</w:t>
            </w:r>
          </w:p>
        </w:tc>
      </w:tr>
    </w:tbl>
    <w:p w:rsidR="003F4402" w:rsidRDefault="00AA079E">
      <w:pPr>
        <w:spacing w:after="160" w:line="214" w:lineRule="auto"/>
      </w:pPr>
      <w:r>
        <w:rPr>
          <w:rFonts w:ascii="Calibri" w:eastAsia="Calibri" w:hAnsi="Calibri" w:cs="Calibri"/>
          <w:b/>
          <w:bCs/>
          <w:color w:val="000000"/>
        </w:rPr>
        <w:t>VII.E. PENDING REQUESTS -- TEN OLDEST PENDING PERFECTED REQUESTS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46"/>
        <w:gridCol w:w="571"/>
        <w:gridCol w:w="571"/>
        <w:gridCol w:w="730"/>
        <w:gridCol w:w="730"/>
        <w:gridCol w:w="730"/>
        <w:gridCol w:w="730"/>
        <w:gridCol w:w="730"/>
        <w:gridCol w:w="730"/>
        <w:gridCol w:w="946"/>
      </w:tblGrid>
      <w:tr w:rsidR="003F4402">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 </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10th Oldest Request</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9th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8th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7th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6th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5th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4th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3rd</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2nd</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Oldest Request</w:t>
            </w:r>
          </w:p>
        </w:tc>
      </w:tr>
      <w:tr w:rsidR="003F4402">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2019-08-29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2019-08-28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2019-08-06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2019-05-13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2018-12-10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2018-07-23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2018-06-13</w:t>
            </w:r>
          </w:p>
        </w:tc>
      </w:tr>
      <w:tr w:rsidR="003F4402">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298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325</w:t>
            </w:r>
          </w:p>
        </w:tc>
      </w:tr>
      <w:tr w:rsidR="003F4402">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2019-08-29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2019-08-28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2019-08-06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2019-05-13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2018-12-10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2018-07-23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2018-06-13</w:t>
            </w:r>
          </w:p>
        </w:tc>
      </w:tr>
      <w:tr w:rsidR="003F4402">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16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298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325</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i/>
                <w:iCs/>
                <w:color w:val="000000"/>
              </w:rPr>
              <w:t>Four of these have recently been processed.</w:t>
            </w:r>
          </w:p>
        </w:tc>
      </w:tr>
    </w:tbl>
    <w:p w:rsidR="003F4402" w:rsidRDefault="00AA079E">
      <w:pPr>
        <w:spacing w:after="160" w:line="214" w:lineRule="auto"/>
      </w:pPr>
      <w:r>
        <w:rPr>
          <w:rFonts w:ascii="Calibri" w:eastAsia="Calibri" w:hAnsi="Calibri" w:cs="Calibri"/>
          <w:b/>
          <w:bCs/>
          <w:color w:val="000000"/>
        </w:rPr>
        <w:t>VIII.A. REQUESTS FOR EXPEDITED PROCESSING</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6"/>
        <w:gridCol w:w="1338"/>
        <w:gridCol w:w="1338"/>
        <w:gridCol w:w="1379"/>
        <w:gridCol w:w="1379"/>
        <w:gridCol w:w="1400"/>
      </w:tblGrid>
      <w:tr w:rsidR="003F4402">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Granted</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Denied</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Median Number of Days to Adjudicate</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Average Number of Days to Adjudicate</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Adjudicated Within Ten Calendar Days</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VIII.B. Requests for Fee Waiver</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8"/>
        <w:gridCol w:w="1684"/>
        <w:gridCol w:w="1684"/>
        <w:gridCol w:w="1692"/>
        <w:gridCol w:w="1692"/>
      </w:tblGrid>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Granted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Denied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Median Number of Days to Adjudicate</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Average Number of Days to Adjudicate</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3F4402"/>
    <w:tbl>
      <w:tblPr>
        <w:tblStyle w:val="NormalTablePHPDOCX"/>
        <w:tblW w:w="8025" w:type="dxa"/>
        <w:tblInd w:w="108" w:type="dxa"/>
        <w:tblLook w:val="04A0" w:firstRow="1" w:lastRow="0" w:firstColumn="1" w:lastColumn="0" w:noHBand="0" w:noVBand="1"/>
      </w:tblPr>
      <w:tblGrid>
        <w:gridCol w:w="8025"/>
      </w:tblGrid>
      <w:tr w:rsidR="003F4402">
        <w:tc>
          <w:tcPr>
            <w:tcW w:w="8025" w:type="dxa"/>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b/>
                <w:bCs/>
                <w:color w:val="000000"/>
              </w:rPr>
              <w:t>IX. FOIA Personnel and Costs</w:t>
            </w:r>
          </w:p>
        </w:tc>
      </w:tr>
    </w:tbl>
    <w:p w:rsidR="003F4402" w:rsidRDefault="003F4402"/>
    <w:tbl>
      <w:tblPr>
        <w:tblStyle w:val="TableGridPHPDOCX"/>
        <w:tblW w:w="913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35"/>
        <w:gridCol w:w="1295"/>
        <w:gridCol w:w="1295"/>
        <w:gridCol w:w="1188"/>
        <w:gridCol w:w="1259"/>
        <w:gridCol w:w="1242"/>
        <w:gridCol w:w="1221"/>
      </w:tblGrid>
      <w:tr w:rsidR="003F4402">
        <w:tc>
          <w:tcPr>
            <w:tcW w:w="130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391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PERSONNEL</w:t>
            </w:r>
          </w:p>
        </w:tc>
        <w:tc>
          <w:tcPr>
            <w:tcW w:w="391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COSTS</w:t>
            </w:r>
          </w:p>
        </w:tc>
      </w:tr>
      <w:tr w:rsidR="003F4402">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"Full-Time FOIA Employees"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"Equivalent Full-Time FOIA Employees"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Total Number of "Full-Time FOIA Staff"</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Processing Costs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Litigation-Related Costs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Total Costs</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25093.30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25093.30</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 xml:space="preserve">AGENCY </w:t>
            </w:r>
            <w:r>
              <w:rPr>
                <w:rFonts w:ascii="Calibri" w:eastAsia="Calibri" w:hAnsi="Calibri" w:cs="Calibri"/>
                <w:color w:val="000000"/>
                <w:position w:val="-3"/>
              </w:rPr>
              <w:lastRenderedPageBreak/>
              <w:t>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lastRenderedPageBreak/>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25093.30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25093.30</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3F4402"/>
    <w:tbl>
      <w:tblPr>
        <w:tblStyle w:val="NormalTablePHPDOCX"/>
        <w:tblW w:w="8025" w:type="dxa"/>
        <w:tblInd w:w="108" w:type="dxa"/>
        <w:tblLook w:val="04A0" w:firstRow="1" w:lastRow="0" w:firstColumn="1" w:lastColumn="0" w:noHBand="0" w:noVBand="1"/>
      </w:tblPr>
      <w:tblGrid>
        <w:gridCol w:w="8025"/>
      </w:tblGrid>
      <w:tr w:rsidR="003F4402">
        <w:tc>
          <w:tcPr>
            <w:tcW w:w="8025" w:type="dxa"/>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b/>
                <w:bCs/>
                <w:color w:val="000000"/>
              </w:rPr>
              <w:t>X. Fees Collected for Processing Requests</w:t>
            </w:r>
          </w:p>
        </w:tc>
      </w:tr>
    </w:tbl>
    <w:p w:rsidR="003F4402" w:rsidRDefault="003F4402"/>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1"/>
        <w:gridCol w:w="1669"/>
        <w:gridCol w:w="1680"/>
      </w:tblGrid>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Total Amount of Fees Collected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Percentage of Total Costs</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0.0000</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0.0000</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3F4402"/>
    <w:tbl>
      <w:tblPr>
        <w:tblStyle w:val="NormalTablePHPDOCX"/>
        <w:tblW w:w="8025" w:type="dxa"/>
        <w:tblInd w:w="108" w:type="dxa"/>
        <w:tblLook w:val="04A0" w:firstRow="1" w:lastRow="0" w:firstColumn="1" w:lastColumn="0" w:noHBand="0" w:noVBand="1"/>
      </w:tblPr>
      <w:tblGrid>
        <w:gridCol w:w="8025"/>
      </w:tblGrid>
      <w:tr w:rsidR="003F4402">
        <w:tc>
          <w:tcPr>
            <w:tcW w:w="8025" w:type="dxa"/>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b/>
                <w:bCs/>
                <w:color w:val="000000"/>
              </w:rPr>
              <w:t>XI.A. Number of Times Subsection (C) Used</w:t>
            </w:r>
          </w:p>
        </w:tc>
      </w:tr>
    </w:tbl>
    <w:p w:rsidR="003F4402" w:rsidRDefault="003F4402"/>
    <w:tbl>
      <w:tblPr>
        <w:tblStyle w:val="TableGridPHPDOCX"/>
        <w:tblW w:w="53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65"/>
        <w:gridCol w:w="3345"/>
      </w:tblGrid>
      <w:tr w:rsidR="003F4402">
        <w:tc>
          <w:tcPr>
            <w:tcW w:w="19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334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Times Subsection Used</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bl>
    <w:p w:rsidR="003F4402" w:rsidRDefault="003F4402"/>
    <w:tbl>
      <w:tblPr>
        <w:tblStyle w:val="NormalTablePHPDOCX"/>
        <w:tblW w:w="8025" w:type="dxa"/>
        <w:tblInd w:w="108" w:type="dxa"/>
        <w:tblLook w:val="04A0" w:firstRow="1" w:lastRow="0" w:firstColumn="1" w:lastColumn="0" w:noHBand="0" w:noVBand="1"/>
      </w:tblPr>
      <w:tblGrid>
        <w:gridCol w:w="8025"/>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3F4402"/>
    <w:tbl>
      <w:tblPr>
        <w:tblStyle w:val="NormalTablePHPDOCX"/>
        <w:tblW w:w="8025" w:type="dxa"/>
        <w:tblInd w:w="108" w:type="dxa"/>
        <w:tblLook w:val="04A0" w:firstRow="1" w:lastRow="0" w:firstColumn="1" w:lastColumn="0" w:noHBand="0" w:noVBand="1"/>
      </w:tblPr>
      <w:tblGrid>
        <w:gridCol w:w="8025"/>
      </w:tblGrid>
      <w:tr w:rsidR="003F4402">
        <w:tc>
          <w:tcPr>
            <w:tcW w:w="8025" w:type="dxa"/>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b/>
                <w:bCs/>
                <w:color w:val="000000"/>
              </w:rPr>
              <w:t>XI.B. Number of Subsection (A)(2) Postings</w:t>
            </w:r>
          </w:p>
        </w:tc>
      </w:tr>
    </w:tbl>
    <w:p w:rsidR="003F4402" w:rsidRDefault="003F4402"/>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8"/>
        <w:gridCol w:w="1670"/>
        <w:gridCol w:w="1672"/>
      </w:tblGrid>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Records Posted by the FOIA Office</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Records Posted by Program Offices</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bl>
    <w:p w:rsidR="003F4402" w:rsidRDefault="003F4402"/>
    <w:tbl>
      <w:tblPr>
        <w:tblStyle w:val="NormalTablePHPDOCX"/>
        <w:tblW w:w="8025" w:type="dxa"/>
        <w:tblInd w:w="108" w:type="dxa"/>
        <w:tblLook w:val="04A0" w:firstRow="1" w:lastRow="0" w:firstColumn="1" w:lastColumn="0" w:noHBand="0" w:noVBand="1"/>
      </w:tblPr>
      <w:tblGrid>
        <w:gridCol w:w="8025"/>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XII.A. Backlogs of FOIA Requests and Administrative Appeals</w:t>
      </w:r>
    </w:p>
    <w:p w:rsidR="003F4402" w:rsidRDefault="003F4402"/>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tblGrid>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Backlogged Requests as of End 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Backlogged Appeals as of End of Fiscal Year</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bl>
    <w:p w:rsidR="003F4402" w:rsidRDefault="003F4402"/>
    <w:tbl>
      <w:tblPr>
        <w:tblStyle w:val="NormalTablePHPDOCX"/>
        <w:tblW w:w="8025" w:type="dxa"/>
        <w:tblInd w:w="108" w:type="dxa"/>
        <w:tblLook w:val="04A0" w:firstRow="1" w:lastRow="0" w:firstColumn="1" w:lastColumn="0" w:noHBand="0" w:noVBand="1"/>
      </w:tblPr>
      <w:tblGrid>
        <w:gridCol w:w="8025"/>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XII.B. CONSULTATIONS ON FOIA REQUESTS -- RECEIVED, PROCESSED, AND PENDING CONSULTATIONS</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Start</w:t>
            </w:r>
            <w:r>
              <w:rPr>
                <w:rFonts w:ascii="Calibri" w:eastAsia="Calibri" w:hAnsi="Calibri" w:cs="Calibri"/>
                <w:color w:val="000000"/>
                <w:position w:val="-3"/>
              </w:rPr>
              <w:br/>
              <w:t>of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 xml:space="preserve">Consultations </w:t>
            </w:r>
            <w:r>
              <w:rPr>
                <w:rFonts w:ascii="Calibri" w:eastAsia="Calibri" w:hAnsi="Calibri" w:cs="Calibri"/>
                <w:color w:val="000000"/>
                <w:position w:val="-3"/>
                <w:u w:val="single"/>
              </w:rPr>
              <w:t>Received</w:t>
            </w:r>
            <w:r>
              <w:rPr>
                <w:rFonts w:ascii="Calibri" w:eastAsia="Calibri" w:hAnsi="Calibri" w:cs="Calibri"/>
                <w:color w:val="000000"/>
                <w:position w:val="-3"/>
              </w:rPr>
              <w:t xml:space="preserve"> from Other Agencies During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Consultations Received from Other A</w:t>
            </w:r>
            <w:r>
              <w:rPr>
                <w:rFonts w:ascii="Calibri" w:eastAsia="Calibri" w:hAnsi="Calibri" w:cs="Calibri"/>
                <w:color w:val="000000"/>
                <w:position w:val="-3"/>
              </w:rPr>
              <w:t xml:space="preserve">gencies that were </w:t>
            </w:r>
            <w:r>
              <w:rPr>
                <w:rFonts w:ascii="Calibri" w:eastAsia="Calibri" w:hAnsi="Calibri" w:cs="Calibri"/>
                <w:color w:val="000000"/>
                <w:position w:val="-3"/>
                <w:u w:val="single"/>
              </w:rPr>
              <w:t>Processed</w:t>
            </w:r>
            <w:r>
              <w:rPr>
                <w:rFonts w:ascii="Calibri" w:eastAsia="Calibri" w:hAnsi="Calibri" w:cs="Calibri"/>
                <w:color w:val="000000"/>
                <w:position w:val="-3"/>
              </w:rPr>
              <w:t xml:space="preserve"> by the Agency During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End</w:t>
            </w:r>
            <w:r>
              <w:rPr>
                <w:rFonts w:ascii="Calibri" w:eastAsia="Calibri" w:hAnsi="Calibri" w:cs="Calibri"/>
                <w:color w:val="000000"/>
                <w:position w:val="-3"/>
              </w:rPr>
              <w:br/>
              <w:t>of the Fiscal Year</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1</w:t>
            </w:r>
          </w:p>
        </w:tc>
      </w:tr>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right"/>
              <w:textAlignment w:val="center"/>
            </w:pPr>
            <w:r>
              <w:rPr>
                <w:rFonts w:ascii="Calibri" w:eastAsia="Calibri" w:hAnsi="Calibri" w:cs="Calibri"/>
                <w:color w:val="000000"/>
                <w:position w:val="-3"/>
              </w:rPr>
              <w:t>1</w:t>
            </w:r>
          </w:p>
        </w:tc>
      </w:tr>
    </w:tbl>
    <w:p w:rsidR="003F4402" w:rsidRDefault="003F4402"/>
    <w:tbl>
      <w:tblPr>
        <w:tblStyle w:val="NormalTablePHPDOCX"/>
        <w:tblW w:w="8025" w:type="dxa"/>
        <w:tblInd w:w="108" w:type="dxa"/>
        <w:tblLook w:val="04A0" w:firstRow="1" w:lastRow="0" w:firstColumn="1" w:lastColumn="0" w:noHBand="0" w:noVBand="1"/>
      </w:tblPr>
      <w:tblGrid>
        <w:gridCol w:w="8025"/>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XII.C. CONSULTATIONS ON FOIA REQUESTS -- TEN OLDEST CONSULTATIONS RECEIVED FROM OTHER AGENCIES AND PENDING AT THE AGENCY</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1352"/>
        <w:gridCol w:w="571"/>
        <w:gridCol w:w="571"/>
        <w:gridCol w:w="571"/>
        <w:gridCol w:w="571"/>
        <w:gridCol w:w="571"/>
        <w:gridCol w:w="571"/>
        <w:gridCol w:w="571"/>
        <w:gridCol w:w="571"/>
        <w:gridCol w:w="1352"/>
      </w:tblGrid>
      <w:tr w:rsidR="003F4402">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 </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10th Oldest Consultation</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9th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8th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7th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6th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5th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4th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3rd</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2nd</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Oldest Consultation</w:t>
            </w:r>
          </w:p>
        </w:tc>
      </w:tr>
      <w:tr w:rsidR="003F4402">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2019-08-06</w:t>
            </w:r>
          </w:p>
        </w:tc>
      </w:tr>
      <w:tr w:rsidR="003F4402">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 xml:space="preserve">Number </w:t>
            </w:r>
            <w:r>
              <w:rPr>
                <w:rFonts w:ascii="Calibri" w:eastAsia="Calibri" w:hAnsi="Calibri" w:cs="Calibri"/>
                <w:color w:val="000000"/>
                <w:position w:val="-3"/>
              </w:rPr>
              <w:lastRenderedPageBreak/>
              <w:t>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lastRenderedPageBreak/>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38</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i/>
                <w:iCs/>
                <w:color w:val="000000"/>
              </w:rPr>
              <w:t>The one consultation was pending at the end of FY 19, and was just fulfilled/responded to requester on 2/19/2020.</w:t>
            </w:r>
          </w:p>
        </w:tc>
      </w:tr>
    </w:tbl>
    <w:p w:rsidR="003F4402" w:rsidRDefault="00AA079E">
      <w:pPr>
        <w:spacing w:after="160" w:line="214" w:lineRule="auto"/>
      </w:pPr>
      <w:r>
        <w:rPr>
          <w:rFonts w:ascii="Calibri" w:eastAsia="Calibri" w:hAnsi="Calibri" w:cs="Calibri"/>
          <w:b/>
          <w:bCs/>
          <w:color w:val="000000"/>
        </w:rPr>
        <w:t>XII.D.(1). COMPARISON OF NUMBERS OF REQUESTS FROM PREVIOUS AND CURRENT ANNUAL REPORT -- REQUESTS RECEIVED AND PROCESSED</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8"/>
        <w:gridCol w:w="1686"/>
        <w:gridCol w:w="1686"/>
        <w:gridCol w:w="1690"/>
        <w:gridCol w:w="1690"/>
      </w:tblGrid>
      <w:tr w:rsidR="003F4402">
        <w:tc>
          <w:tcPr>
            <w:tcW w:w="171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RECEIVED</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PROCESSED</w:t>
            </w:r>
          </w:p>
        </w:tc>
      </w:tr>
      <w:tr w:rsidR="003F4402">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Received During Fiscal Year from Last Year's Annua</w:t>
            </w:r>
            <w:r>
              <w:rPr>
                <w:rFonts w:ascii="Calibri" w:eastAsia="Calibri" w:hAnsi="Calibri" w:cs="Calibri"/>
                <w:color w:val="000000"/>
                <w:position w:val="-3"/>
              </w:rPr>
              <w:t>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5</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5</w:t>
            </w:r>
          </w:p>
        </w:tc>
      </w:tr>
    </w:tbl>
    <w:p w:rsidR="003F4402" w:rsidRDefault="003F4402"/>
    <w:tbl>
      <w:tblPr>
        <w:tblStyle w:val="NormalTablePHPDOCX"/>
        <w:tblW w:w="8025" w:type="dxa"/>
        <w:tblInd w:w="108" w:type="dxa"/>
        <w:tblLook w:val="04A0" w:firstRow="1" w:lastRow="0" w:firstColumn="1" w:lastColumn="0" w:noHBand="0" w:noVBand="1"/>
      </w:tblPr>
      <w:tblGrid>
        <w:gridCol w:w="8025"/>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XII.D.(2). COMPARISON OF NUMBERS OF REQUESTS FROM PREVIOUS AND CURRENT ANNUAL REPORT -- BACKLOGGED REQUESTS</w:t>
      </w:r>
    </w:p>
    <w:p w:rsidR="003F4402" w:rsidRDefault="003F4402"/>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4"/>
        <w:gridCol w:w="1838"/>
        <w:gridCol w:w="1838"/>
      </w:tblGrid>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 xml:space="preserve">Number of Backlogged Requests as of </w:t>
            </w:r>
            <w:r>
              <w:rPr>
                <w:rFonts w:ascii="Calibri" w:eastAsia="Calibri" w:hAnsi="Calibri" w:cs="Calibri"/>
                <w:color w:val="000000"/>
                <w:position w:val="-3"/>
              </w:rPr>
              <w:lastRenderedPageBreak/>
              <w:t>End of the Fiscal Year from Previous Annual Report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lastRenderedPageBreak/>
              <w:t xml:space="preserve">Number of Backlogged Requests as of </w:t>
            </w:r>
            <w:r>
              <w:rPr>
                <w:rFonts w:ascii="Calibri" w:eastAsia="Calibri" w:hAnsi="Calibri" w:cs="Calibri"/>
                <w:color w:val="000000"/>
                <w:position w:val="-3"/>
              </w:rPr>
              <w:lastRenderedPageBreak/>
              <w:t>End o</w:t>
            </w:r>
            <w:r>
              <w:rPr>
                <w:rFonts w:ascii="Calibri" w:eastAsia="Calibri" w:hAnsi="Calibri" w:cs="Calibri"/>
                <w:color w:val="000000"/>
                <w:position w:val="-3"/>
              </w:rPr>
              <w:t>f the Fiscal Year from Current Annual Report</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lastRenderedPageBreak/>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7</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7</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XII.E.(1). COMPARISON OF NUMBERS OF ADMINISTRATIVE APPEALS FROM PREVIOUS AND CURRENT ANNUAL REPORT -- APPEALS RECEIVED AND PROCESSED</w:t>
      </w:r>
    </w:p>
    <w:p w:rsidR="003F4402" w:rsidRDefault="003F4402"/>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8"/>
        <w:gridCol w:w="1686"/>
        <w:gridCol w:w="1686"/>
        <w:gridCol w:w="1690"/>
        <w:gridCol w:w="1690"/>
      </w:tblGrid>
      <w:tr w:rsidR="003F4402">
        <w:tc>
          <w:tcPr>
            <w:tcW w:w="171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RECEIVED</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PROCESSED</w:t>
            </w:r>
          </w:p>
        </w:tc>
      </w:tr>
      <w:tr w:rsidR="003F4402">
        <w:tc>
          <w:tcPr>
            <w:tcW w:w="0" w:type="auto"/>
            <w:vMerge/>
            <w:tcBorders>
              <w:top w:val="inset" w:sz="7" w:space="0" w:color="0F243E"/>
              <w:left w:val="inset" w:sz="7" w:space="0" w:color="auto"/>
              <w:bottom w:val="inset" w:sz="7" w:space="0" w:color="auto"/>
              <w:right w:val="inset" w:sz="7" w:space="0" w:color="auto"/>
            </w:tcBorders>
          </w:tcPr>
          <w:p w:rsidR="003F4402" w:rsidRDefault="003F4402"/>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Processed Durin</w:t>
            </w:r>
            <w:r>
              <w:rPr>
                <w:rFonts w:ascii="Calibri" w:eastAsia="Calibri" w:hAnsi="Calibri" w:cs="Calibri"/>
                <w:color w:val="000000"/>
                <w:position w:val="-3"/>
              </w:rPr>
              <w:t>g Fiscal Year from Current Annual Report</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1</w:t>
            </w:r>
          </w:p>
        </w:tc>
      </w:tr>
    </w:tbl>
    <w:p w:rsidR="003F4402" w:rsidRDefault="003F4402"/>
    <w:tbl>
      <w:tblPr>
        <w:tblStyle w:val="NormalTablePHPDOCX"/>
        <w:tblW w:w="8550" w:type="dxa"/>
        <w:tblInd w:w="108" w:type="dxa"/>
        <w:tblLook w:val="04A0" w:firstRow="1" w:lastRow="0" w:firstColumn="1" w:lastColumn="0" w:noHBand="0" w:noVBand="1"/>
      </w:tblPr>
      <w:tblGrid>
        <w:gridCol w:w="8550"/>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60" w:line="214" w:lineRule="auto"/>
      </w:pPr>
      <w:r>
        <w:rPr>
          <w:rFonts w:ascii="Calibri" w:eastAsia="Calibri" w:hAnsi="Calibri" w:cs="Calibri"/>
          <w:b/>
          <w:bCs/>
          <w:color w:val="000000"/>
        </w:rPr>
        <w:t>XII.E.(2). COMPARISON OF NUMBERS OF ADMINISTRATIVE APPEALS FROM PREVIOUS AND CURRENT ANNUAL REPORT -- BACKLOGGED APPEALS</w:t>
      </w:r>
    </w:p>
    <w:p w:rsidR="003F4402" w:rsidRDefault="003F4402"/>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4"/>
        <w:gridCol w:w="1838"/>
        <w:gridCol w:w="1838"/>
      </w:tblGrid>
      <w:tr w:rsidR="003F4402">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Agency / Component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Backlogged Appeals as of End of the Fiscal Year from Previous Annual Report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jc w:val="center"/>
              <w:textAlignment w:val="center"/>
            </w:pPr>
            <w:r>
              <w:rPr>
                <w:rFonts w:ascii="Calibri" w:eastAsia="Calibri" w:hAnsi="Calibri" w:cs="Calibri"/>
                <w:color w:val="000000"/>
                <w:position w:val="-3"/>
              </w:rPr>
              <w:t>Number of Backlogged Appeals as of End of the Fiscal Year from Current Annual Report</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textAlignment w:val="bottom"/>
            </w:pPr>
            <w:r>
              <w:rPr>
                <w:rFonts w:ascii="Calibri" w:eastAsia="Calibri" w:hAnsi="Calibri" w:cs="Calibri"/>
                <w:color w:val="000000"/>
              </w:rPr>
              <w:t>ACHP</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r w:rsidR="003F4402">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rsidR="003F4402" w:rsidRDefault="00AA079E">
            <w:pPr>
              <w:spacing w:after="160" w:line="214" w:lineRule="auto"/>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rsidR="003F4402" w:rsidRDefault="00AA079E">
            <w:pPr>
              <w:spacing w:after="160" w:line="214" w:lineRule="auto"/>
              <w:jc w:val="right"/>
              <w:textAlignment w:val="bottom"/>
            </w:pPr>
            <w:r>
              <w:rPr>
                <w:rFonts w:ascii="Calibri" w:eastAsia="Calibri" w:hAnsi="Calibri" w:cs="Calibri"/>
                <w:color w:val="000000"/>
              </w:rPr>
              <w:t>0</w:t>
            </w:r>
          </w:p>
        </w:tc>
      </w:tr>
    </w:tbl>
    <w:p w:rsidR="003F4402" w:rsidRDefault="003F4402"/>
    <w:tbl>
      <w:tblPr>
        <w:tblStyle w:val="NormalTablePHPDOCX"/>
        <w:tblW w:w="8025" w:type="dxa"/>
        <w:tblInd w:w="108" w:type="dxa"/>
        <w:tblLook w:val="04A0" w:firstRow="1" w:lastRow="0" w:firstColumn="1" w:lastColumn="0" w:noHBand="0" w:noVBand="1"/>
      </w:tblPr>
      <w:tblGrid>
        <w:gridCol w:w="8025"/>
      </w:tblGrid>
      <w:tr w:rsidR="003F4402">
        <w:tc>
          <w:tcPr>
            <w:tcW w:w="8550" w:type="dxa"/>
            <w:tcMar>
              <w:top w:w="0" w:type="auto"/>
              <w:left w:w="0" w:type="auto"/>
              <w:bottom w:w="0" w:type="auto"/>
              <w:right w:w="0" w:type="auto"/>
            </w:tcMar>
            <w:vAlign w:val="bottom"/>
          </w:tcPr>
          <w:p w:rsidR="003F4402" w:rsidRDefault="003F4402">
            <w:pPr>
              <w:spacing w:after="160" w:line="214" w:lineRule="auto"/>
              <w:textAlignment w:val="bottom"/>
            </w:pPr>
          </w:p>
        </w:tc>
      </w:tr>
    </w:tbl>
    <w:p w:rsidR="003F4402" w:rsidRDefault="00AA079E">
      <w:pPr>
        <w:spacing w:after="120" w:line="214" w:lineRule="auto"/>
      </w:pPr>
      <w:r>
        <w:rPr>
          <w:rFonts w:ascii="Arial" w:eastAsia="Arial" w:hAnsi="Arial" w:cs="Arial"/>
          <w:i/>
          <w:iCs/>
          <w:caps/>
          <w:color w:val="000000"/>
          <w:sz w:val="18"/>
          <w:szCs w:val="18"/>
        </w:rPr>
        <w:t> </w:t>
      </w:r>
    </w:p>
    <w:sectPr w:rsidR="003F4402" w:rsidSect="000F6147">
      <w:pgSz w:w="15840" w:h="12240" w:orient="landscape" w:code="1"/>
      <w:pgMar w:top="1701" w:right="1417" w:bottom="1701" w:left="1417"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79E" w:rsidRDefault="00AA079E" w:rsidP="006E0FDA">
      <w:pPr>
        <w:spacing w:after="0" w:line="240" w:lineRule="auto"/>
      </w:pPr>
      <w:r>
        <w:separator/>
      </w:r>
    </w:p>
  </w:endnote>
  <w:endnote w:type="continuationSeparator" w:id="0">
    <w:p w:rsidR="00AA079E" w:rsidRDefault="00AA079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79E" w:rsidRDefault="00AA079E" w:rsidP="006E0FDA">
      <w:pPr>
        <w:spacing w:after="0" w:line="240" w:lineRule="auto"/>
      </w:pPr>
      <w:r>
        <w:separator/>
      </w:r>
    </w:p>
  </w:footnote>
  <w:footnote w:type="continuationSeparator" w:id="0">
    <w:p w:rsidR="00AA079E" w:rsidRDefault="00AA079E"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55A7"/>
    <w:multiLevelType w:val="hybridMultilevel"/>
    <w:tmpl w:val="5CF6B5E0"/>
    <w:lvl w:ilvl="0" w:tplc="93575054">
      <w:start w:val="1"/>
      <w:numFmt w:val="decimal"/>
      <w:lvlText w:val="%1."/>
      <w:lvlJc w:val="left"/>
      <w:pPr>
        <w:ind w:left="720" w:hanging="360"/>
      </w:pPr>
    </w:lvl>
    <w:lvl w:ilvl="1" w:tplc="93575054" w:tentative="1">
      <w:start w:val="1"/>
      <w:numFmt w:val="lowerLetter"/>
      <w:lvlText w:val="%2."/>
      <w:lvlJc w:val="left"/>
      <w:pPr>
        <w:ind w:left="1440" w:hanging="360"/>
      </w:pPr>
    </w:lvl>
    <w:lvl w:ilvl="2" w:tplc="93575054" w:tentative="1">
      <w:start w:val="1"/>
      <w:numFmt w:val="lowerRoman"/>
      <w:lvlText w:val="%3."/>
      <w:lvlJc w:val="right"/>
      <w:pPr>
        <w:ind w:left="2160" w:hanging="180"/>
      </w:pPr>
    </w:lvl>
    <w:lvl w:ilvl="3" w:tplc="93575054" w:tentative="1">
      <w:start w:val="1"/>
      <w:numFmt w:val="decimal"/>
      <w:lvlText w:val="%4."/>
      <w:lvlJc w:val="left"/>
      <w:pPr>
        <w:ind w:left="2880" w:hanging="360"/>
      </w:pPr>
    </w:lvl>
    <w:lvl w:ilvl="4" w:tplc="93575054" w:tentative="1">
      <w:start w:val="1"/>
      <w:numFmt w:val="lowerLetter"/>
      <w:lvlText w:val="%5."/>
      <w:lvlJc w:val="left"/>
      <w:pPr>
        <w:ind w:left="3600" w:hanging="360"/>
      </w:pPr>
    </w:lvl>
    <w:lvl w:ilvl="5" w:tplc="93575054" w:tentative="1">
      <w:start w:val="1"/>
      <w:numFmt w:val="lowerRoman"/>
      <w:lvlText w:val="%6."/>
      <w:lvlJc w:val="right"/>
      <w:pPr>
        <w:ind w:left="4320" w:hanging="180"/>
      </w:pPr>
    </w:lvl>
    <w:lvl w:ilvl="6" w:tplc="93575054" w:tentative="1">
      <w:start w:val="1"/>
      <w:numFmt w:val="decimal"/>
      <w:lvlText w:val="%7."/>
      <w:lvlJc w:val="left"/>
      <w:pPr>
        <w:ind w:left="5040" w:hanging="360"/>
      </w:pPr>
    </w:lvl>
    <w:lvl w:ilvl="7" w:tplc="93575054" w:tentative="1">
      <w:start w:val="1"/>
      <w:numFmt w:val="lowerLetter"/>
      <w:lvlText w:val="%8."/>
      <w:lvlJc w:val="left"/>
      <w:pPr>
        <w:ind w:left="5760" w:hanging="360"/>
      </w:pPr>
    </w:lvl>
    <w:lvl w:ilvl="8" w:tplc="93575054" w:tentative="1">
      <w:start w:val="1"/>
      <w:numFmt w:val="lowerRoman"/>
      <w:lvlText w:val="%9."/>
      <w:lvlJc w:val="right"/>
      <w:pPr>
        <w:ind w:left="6480" w:hanging="180"/>
      </w:pPr>
    </w:lvl>
  </w:abstractNum>
  <w:abstractNum w:abstractNumId="1">
    <w:nsid w:val="13C81968"/>
    <w:multiLevelType w:val="hybridMultilevel"/>
    <w:tmpl w:val="DDFEFBD0"/>
    <w:lvl w:ilvl="0" w:tplc="195054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E346713"/>
    <w:multiLevelType w:val="hybridMultilevel"/>
    <w:tmpl w:val="C47076F0"/>
    <w:lvl w:ilvl="0" w:tplc="5754A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E901EB7"/>
    <w:multiLevelType w:val="hybridMultilevel"/>
    <w:tmpl w:val="92CC22E0"/>
    <w:lvl w:ilvl="0" w:tplc="29EEDB2A">
      <w:start w:val="1"/>
      <w:numFmt w:val="lowerRoman"/>
      <w:lvlText w:val="%1."/>
      <w:lvlJc w:val="left"/>
      <w:pPr>
        <w:ind w:left="2340" w:hanging="90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44850FA"/>
    <w:multiLevelType w:val="hybridMultilevel"/>
    <w:tmpl w:val="3DD44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81C18C6"/>
    <w:multiLevelType w:val="hybridMultilevel"/>
    <w:tmpl w:val="545CA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9"/>
  </w:num>
  <w:num w:numId="3">
    <w:abstractNumId w:val="10"/>
  </w:num>
  <w:num w:numId="4">
    <w:abstractNumId w:val="8"/>
  </w:num>
  <w:num w:numId="5">
    <w:abstractNumId w:val="4"/>
  </w:num>
  <w:num w:numId="6">
    <w:abstractNumId w:val="3"/>
  </w:num>
  <w:num w:numId="7">
    <w:abstractNumId w:val="5"/>
  </w:num>
  <w:num w:numId="8">
    <w:abstractNumId w:val="1"/>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F6147"/>
    <w:rsid w:val="00112029"/>
    <w:rsid w:val="00135412"/>
    <w:rsid w:val="00361FF4"/>
    <w:rsid w:val="003B5299"/>
    <w:rsid w:val="003F4402"/>
    <w:rsid w:val="00493A0C"/>
    <w:rsid w:val="004D6B48"/>
    <w:rsid w:val="00531A4E"/>
    <w:rsid w:val="00535F5A"/>
    <w:rsid w:val="00555F58"/>
    <w:rsid w:val="006E6663"/>
    <w:rsid w:val="008B3AC2"/>
    <w:rsid w:val="008F680D"/>
    <w:rsid w:val="00991E8D"/>
    <w:rsid w:val="00AA079E"/>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991E8D"/>
    <w:rPr>
      <w:color w:val="0000FF" w:themeColor="hyperlink"/>
      <w:u w:val="single"/>
    </w:rPr>
  </w:style>
  <w:style w:type="paragraph" w:styleId="ListParagraph">
    <w:name w:val="List Paragraph"/>
    <w:basedOn w:val="Normal"/>
    <w:uiPriority w:val="34"/>
    <w:qFormat/>
    <w:rsid w:val="00991E8D"/>
    <w:pPr>
      <w:spacing w:after="0" w:line="240" w:lineRule="auto"/>
      <w:ind w:left="720" w:firstLine="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991E8D"/>
    <w:rPr>
      <w:color w:val="0000FF" w:themeColor="hyperlink"/>
      <w:u w:val="single"/>
    </w:rPr>
  </w:style>
  <w:style w:type="paragraph" w:styleId="ListParagraph">
    <w:name w:val="List Paragraph"/>
    <w:basedOn w:val="Normal"/>
    <w:uiPriority w:val="34"/>
    <w:qFormat/>
    <w:rsid w:val="00991E8D"/>
    <w:pPr>
      <w:spacing w:after="0" w:line="240" w:lineRule="auto"/>
      <w:ind w:left="720" w:firstLine="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5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usa.gov/xEX6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usa.gov/xEX6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ia@achp.gov" TargetMode="External"/><Relationship Id="rId5" Type="http://schemas.openxmlformats.org/officeDocument/2006/relationships/settings" Target="settings.xml"/><Relationship Id="rId15" Type="http://schemas.openxmlformats.org/officeDocument/2006/relationships/theme" Target="theme/theme1.xml"/><Relationship Id="rId879480355" Type="http://schemas.microsoft.com/office/2011/relationships/commentsExtended" Target="commentsExtended.xml"/><Relationship Id="rId10" Type="http://schemas.openxmlformats.org/officeDocument/2006/relationships/hyperlink" Target="https://www.achp.gov/ACHP-FOIA-Annual-Reports" TargetMode="External"/><Relationship Id="rId4" Type="http://schemas.microsoft.com/office/2007/relationships/stylesWithEffects" Target="stylesWithEffects.xml"/><Relationship Id="rId9" Type="http://schemas.openxmlformats.org/officeDocument/2006/relationships/hyperlink" Target="mailto:foia@achp.gov"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2FDA-0C37-4558-A311-D9BC56C0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3105</Words>
  <Characters>17700</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ACHP</Company>
  <LinksUpToDate>false</LinksUpToDate>
  <CharactersWithSpaces>20764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jmarques</cp:lastModifiedBy>
  <cp:revision>2</cp:revision>
  <dcterms:created xsi:type="dcterms:W3CDTF">2020-03-04T17:49:00Z</dcterms:created>
  <dcterms:modified xsi:type="dcterms:W3CDTF">2020-03-04T17:49:00Z</dcterms:modified>
</cp:coreProperties>
</file>